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2551"/>
        <w:gridCol w:w="1701"/>
      </w:tblGrid>
      <w:tr w:rsidR="000F00D3" w:rsidRPr="00B639D9" w14:paraId="13535EBC" w14:textId="77777777" w:rsidTr="7F9110A9">
        <w:tc>
          <w:tcPr>
            <w:tcW w:w="9889" w:type="dxa"/>
            <w:gridSpan w:val="4"/>
            <w:shd w:val="clear" w:color="auto" w:fill="DAEEF3" w:themeFill="accent5" w:themeFillTint="33"/>
          </w:tcPr>
          <w:p w14:paraId="336436CA" w14:textId="77777777" w:rsidR="00986EE0" w:rsidRDefault="000F00D3" w:rsidP="000F00D3">
            <w:pPr>
              <w:spacing w:before="120" w:after="120"/>
              <w:rPr>
                <w:rFonts w:asciiTheme="minorHAnsi" w:hAnsiTheme="minorHAnsi" w:cs="Arial"/>
                <w:sz w:val="28"/>
                <w:szCs w:val="28"/>
              </w:rPr>
            </w:pPr>
            <w:r w:rsidRPr="00B639D9">
              <w:rPr>
                <w:rFonts w:asciiTheme="minorHAnsi" w:hAnsiTheme="minorHAnsi" w:cs="Arial"/>
                <w:sz w:val="28"/>
                <w:szCs w:val="28"/>
              </w:rPr>
              <w:t xml:space="preserve">      </w:t>
            </w:r>
            <w:r w:rsidR="00986EE0">
              <w:rPr>
                <w:rFonts w:asciiTheme="minorHAnsi" w:hAnsiTheme="minorHAnsi" w:cs="Arial"/>
                <w:sz w:val="28"/>
                <w:szCs w:val="28"/>
              </w:rPr>
              <w:t xml:space="preserve">        </w:t>
            </w:r>
            <w:r w:rsidRPr="00B639D9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</w:p>
          <w:p w14:paraId="2696AEC3" w14:textId="77777777" w:rsidR="000F00D3" w:rsidRDefault="000F00D3" w:rsidP="00056203">
            <w:pPr>
              <w:spacing w:before="120" w:after="12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B639D9">
              <w:rPr>
                <w:rFonts w:asciiTheme="minorHAnsi" w:hAnsiTheme="minorHAnsi" w:cs="Arial"/>
                <w:sz w:val="28"/>
                <w:szCs w:val="28"/>
              </w:rPr>
              <w:t>JOB PROFILE</w:t>
            </w:r>
          </w:p>
          <w:p w14:paraId="7DBB3E56" w14:textId="77777777" w:rsidR="00986EE0" w:rsidRPr="00B639D9" w:rsidRDefault="00986EE0" w:rsidP="000F00D3">
            <w:pPr>
              <w:spacing w:before="120" w:after="120"/>
              <w:rPr>
                <w:rFonts w:asciiTheme="minorHAnsi" w:hAnsiTheme="minorHAnsi"/>
                <w:b/>
                <w:sz w:val="20"/>
                <w:lang w:val="en-GB"/>
              </w:rPr>
            </w:pPr>
          </w:p>
        </w:tc>
      </w:tr>
      <w:tr w:rsidR="00FC3953" w:rsidRPr="00B639D9" w14:paraId="4A848DD5" w14:textId="77777777" w:rsidTr="7F9110A9">
        <w:tc>
          <w:tcPr>
            <w:tcW w:w="2235" w:type="dxa"/>
          </w:tcPr>
          <w:p w14:paraId="0065FE95" w14:textId="77777777" w:rsidR="00FC3953" w:rsidRPr="00246EC8" w:rsidRDefault="00FC3953" w:rsidP="00FC3953">
            <w:pPr>
              <w:spacing w:before="120" w:after="12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246EC8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Department: </w:t>
            </w:r>
          </w:p>
        </w:tc>
        <w:tc>
          <w:tcPr>
            <w:tcW w:w="7654" w:type="dxa"/>
            <w:gridSpan w:val="3"/>
          </w:tcPr>
          <w:p w14:paraId="63E45B04" w14:textId="3060F8D3" w:rsidR="00FC3953" w:rsidRPr="00F3079B" w:rsidRDefault="00FC484E" w:rsidP="00152258">
            <w:pPr>
              <w:spacing w:before="120" w:after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3079B">
              <w:rPr>
                <w:rFonts w:ascii="Calibri" w:hAnsi="Calibri" w:cs="Calibri"/>
                <w:sz w:val="22"/>
                <w:szCs w:val="22"/>
              </w:rPr>
              <w:t>Inclusion Support Team</w:t>
            </w:r>
          </w:p>
        </w:tc>
      </w:tr>
      <w:tr w:rsidR="00F3079B" w:rsidRPr="00B639D9" w14:paraId="6917094C" w14:textId="77777777" w:rsidTr="7F9110A9">
        <w:tc>
          <w:tcPr>
            <w:tcW w:w="2235" w:type="dxa"/>
          </w:tcPr>
          <w:p w14:paraId="5A420363" w14:textId="77777777" w:rsidR="00F3079B" w:rsidRPr="00246EC8" w:rsidRDefault="00F3079B" w:rsidP="00F3079B">
            <w:pPr>
              <w:tabs>
                <w:tab w:val="left" w:pos="3540"/>
              </w:tabs>
              <w:spacing w:before="120" w:after="12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246EC8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Job title: </w:t>
            </w:r>
          </w:p>
        </w:tc>
        <w:tc>
          <w:tcPr>
            <w:tcW w:w="7654" w:type="dxa"/>
            <w:gridSpan w:val="3"/>
          </w:tcPr>
          <w:p w14:paraId="3188D318" w14:textId="21BC0843" w:rsidR="00F3079B" w:rsidRPr="00F3079B" w:rsidRDefault="00F3079B" w:rsidP="00F3079B">
            <w:pPr>
              <w:tabs>
                <w:tab w:val="left" w:pos="3540"/>
              </w:tabs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3079B">
              <w:rPr>
                <w:rFonts w:ascii="Calibri" w:hAnsi="Calibri" w:cs="Calibri"/>
                <w:sz w:val="22"/>
                <w:szCs w:val="22"/>
              </w:rPr>
              <w:t>IST Operational Lead</w:t>
            </w:r>
          </w:p>
        </w:tc>
      </w:tr>
      <w:tr w:rsidR="00F3079B" w:rsidRPr="00B639D9" w14:paraId="68C57764" w14:textId="77777777" w:rsidTr="7F9110A9">
        <w:tc>
          <w:tcPr>
            <w:tcW w:w="2235" w:type="dxa"/>
          </w:tcPr>
          <w:p w14:paraId="33CC90B0" w14:textId="77777777" w:rsidR="00F3079B" w:rsidRPr="00246EC8" w:rsidRDefault="00F3079B" w:rsidP="00F3079B">
            <w:pPr>
              <w:spacing w:before="120" w:after="12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246EC8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Reports to: </w:t>
            </w:r>
          </w:p>
        </w:tc>
        <w:tc>
          <w:tcPr>
            <w:tcW w:w="7654" w:type="dxa"/>
            <w:gridSpan w:val="3"/>
          </w:tcPr>
          <w:p w14:paraId="49D76EE1" w14:textId="4595BC85" w:rsidR="00F3079B" w:rsidRPr="00F3079B" w:rsidRDefault="00F3079B" w:rsidP="00F3079B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3079B">
              <w:rPr>
                <w:rFonts w:ascii="Calibri" w:hAnsi="Calibri" w:cs="Calibri"/>
                <w:sz w:val="22"/>
                <w:szCs w:val="22"/>
              </w:rPr>
              <w:t>Behaviour Lead</w:t>
            </w:r>
          </w:p>
        </w:tc>
      </w:tr>
      <w:tr w:rsidR="007B02C9" w:rsidRPr="00B639D9" w14:paraId="1A8CD5C5" w14:textId="77777777" w:rsidTr="7F9110A9">
        <w:tc>
          <w:tcPr>
            <w:tcW w:w="2235" w:type="dxa"/>
          </w:tcPr>
          <w:p w14:paraId="7A82265E" w14:textId="77777777" w:rsidR="007B02C9" w:rsidRPr="00246EC8" w:rsidRDefault="007B02C9" w:rsidP="007B02C9">
            <w:pPr>
              <w:spacing w:before="120" w:after="12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246EC8">
              <w:rPr>
                <w:rFonts w:ascii="Calibri" w:hAnsi="Calibri"/>
                <w:b/>
                <w:sz w:val="20"/>
                <w:szCs w:val="20"/>
                <w:lang w:val="en-GB"/>
              </w:rPr>
              <w:t>Responsible for:</w:t>
            </w:r>
          </w:p>
        </w:tc>
        <w:tc>
          <w:tcPr>
            <w:tcW w:w="7654" w:type="dxa"/>
            <w:gridSpan w:val="3"/>
          </w:tcPr>
          <w:p w14:paraId="6E06EBB1" w14:textId="58FD38BF" w:rsidR="007B02C9" w:rsidRPr="00CE0046" w:rsidRDefault="00CF1A97" w:rsidP="007B02C9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Oversite of the IST team</w:t>
            </w:r>
          </w:p>
        </w:tc>
      </w:tr>
      <w:tr w:rsidR="00E6330A" w:rsidRPr="00B639D9" w14:paraId="70B06916" w14:textId="77777777" w:rsidTr="7F9110A9">
        <w:tc>
          <w:tcPr>
            <w:tcW w:w="2235" w:type="dxa"/>
            <w:vAlign w:val="center"/>
          </w:tcPr>
          <w:p w14:paraId="27F1B2C5" w14:textId="77777777" w:rsidR="003C3140" w:rsidRPr="00246EC8" w:rsidRDefault="003C3140" w:rsidP="003C3140">
            <w:pPr>
              <w:spacing w:before="12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246EC8">
              <w:rPr>
                <w:rFonts w:ascii="Calibri" w:hAnsi="Calibri"/>
                <w:b/>
                <w:sz w:val="20"/>
                <w:szCs w:val="20"/>
                <w:lang w:val="en-GB"/>
              </w:rPr>
              <w:t>Level/Grade:</w:t>
            </w:r>
            <w:r w:rsidR="00FC3953" w:rsidRPr="00246EC8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7E63FEFD" w14:textId="77777777" w:rsidR="00E6330A" w:rsidRPr="00246EC8" w:rsidRDefault="00E6330A" w:rsidP="003C3140">
            <w:pPr>
              <w:spacing w:before="12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</w:tcPr>
          <w:p w14:paraId="1E94A772" w14:textId="07F66946" w:rsidR="00CF1A97" w:rsidRPr="00957A6B" w:rsidRDefault="00CF1A97" w:rsidP="00CF1A97">
            <w:pPr>
              <w:pStyle w:val="NoSpacing"/>
              <w:rPr>
                <w:rFonts w:ascii="Calibri" w:hAnsi="Calibri"/>
                <w:sz w:val="20"/>
                <w:szCs w:val="20"/>
                <w:lang w:val="en-GB"/>
              </w:rPr>
            </w:pPr>
            <w:r w:rsidRPr="00957A6B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  <w:r w:rsidR="00636C8C">
              <w:rPr>
                <w:rFonts w:ascii="Calibri" w:hAnsi="Calibri"/>
                <w:sz w:val="20"/>
                <w:szCs w:val="20"/>
                <w:lang w:val="en-GB"/>
              </w:rPr>
              <w:t>7</w:t>
            </w:r>
            <w:r w:rsidRPr="00957A6B">
              <w:rPr>
                <w:rFonts w:ascii="Calibri" w:hAnsi="Calibri"/>
                <w:sz w:val="20"/>
                <w:szCs w:val="20"/>
                <w:lang w:val="en-GB"/>
              </w:rPr>
              <w:t xml:space="preserve"> hours per week</w:t>
            </w:r>
          </w:p>
          <w:p w14:paraId="4BC5FE51" w14:textId="76B8DE50" w:rsidR="00E6330A" w:rsidRPr="00246EC8" w:rsidRDefault="00B43FB2" w:rsidP="00B43FB2">
            <w:pPr>
              <w:pStyle w:val="NoSpacing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39 </w:t>
            </w:r>
            <w:r w:rsidR="00CF1A97" w:rsidRPr="00957A6B">
              <w:rPr>
                <w:rFonts w:ascii="Calibri" w:hAnsi="Calibri"/>
                <w:sz w:val="20"/>
                <w:szCs w:val="20"/>
                <w:lang w:val="en-GB"/>
              </w:rPr>
              <w:t>weeks per year (+5 weeks paid holiday)</w:t>
            </w:r>
          </w:p>
        </w:tc>
        <w:tc>
          <w:tcPr>
            <w:tcW w:w="4252" w:type="dxa"/>
            <w:gridSpan w:val="2"/>
          </w:tcPr>
          <w:p w14:paraId="331B64C5" w14:textId="1E0EAFD9" w:rsidR="00CF1A97" w:rsidRPr="00246EC8" w:rsidRDefault="00A16D73" w:rsidP="00CF1A97">
            <w:pPr>
              <w:pStyle w:val="NoSpacing"/>
              <w:spacing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Harmonised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0030B4">
              <w:rPr>
                <w:rFonts w:ascii="Calibri" w:hAnsi="Calibri" w:cs="Arial"/>
                <w:b/>
                <w:sz w:val="20"/>
                <w:szCs w:val="20"/>
              </w:rPr>
              <w:t xml:space="preserve">Pay Scale.  </w:t>
            </w:r>
            <w:r w:rsidR="00D41CC0">
              <w:rPr>
                <w:rFonts w:ascii="Calibri" w:hAnsi="Calibri" w:cs="Arial"/>
                <w:b/>
                <w:sz w:val="20"/>
                <w:szCs w:val="20"/>
              </w:rPr>
              <w:t>19-24</w:t>
            </w:r>
            <w:r w:rsidR="00CF33F5">
              <w:rPr>
                <w:rFonts w:ascii="Calibri" w:hAnsi="Calibri" w:cs="Arial"/>
                <w:b/>
                <w:sz w:val="20"/>
                <w:szCs w:val="20"/>
              </w:rPr>
              <w:t xml:space="preserve"> (</w:t>
            </w:r>
            <w:r w:rsidR="003F57C3">
              <w:rPr>
                <w:rFonts w:ascii="Calibri" w:hAnsi="Calibri" w:cs="Arial"/>
                <w:b/>
                <w:sz w:val="20"/>
                <w:szCs w:val="20"/>
              </w:rPr>
              <w:t xml:space="preserve">FTE </w:t>
            </w:r>
            <w:r w:rsidR="00CF33F5">
              <w:rPr>
                <w:rFonts w:ascii="Calibri" w:hAnsi="Calibri" w:cs="Arial"/>
                <w:b/>
                <w:sz w:val="20"/>
                <w:szCs w:val="20"/>
              </w:rPr>
              <w:t>29</w:t>
            </w:r>
            <w:r w:rsidR="003F57C3">
              <w:rPr>
                <w:rFonts w:ascii="Calibri" w:hAnsi="Calibri" w:cs="Arial"/>
                <w:b/>
                <w:sz w:val="20"/>
                <w:szCs w:val="20"/>
              </w:rPr>
              <w:t>,924 – 33,578)</w:t>
            </w:r>
          </w:p>
          <w:p w14:paraId="79EF6987" w14:textId="77777777" w:rsidR="00C91F19" w:rsidRPr="00246EC8" w:rsidRDefault="00C91F19" w:rsidP="00A16D73">
            <w:pPr>
              <w:pStyle w:val="NoSpacing"/>
              <w:spacing w:line="276" w:lineRule="auto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E6330A" w:rsidRPr="00B639D9" w14:paraId="19503B90" w14:textId="77777777" w:rsidTr="7F9110A9">
        <w:tc>
          <w:tcPr>
            <w:tcW w:w="9889" w:type="dxa"/>
            <w:gridSpan w:val="4"/>
          </w:tcPr>
          <w:p w14:paraId="3ABC5360" w14:textId="77777777" w:rsidR="00FC3953" w:rsidRDefault="003E62B3" w:rsidP="00FC3953">
            <w:pPr>
              <w:spacing w:before="120"/>
              <w:rPr>
                <w:rFonts w:ascii="Calibri" w:hAnsi="Calibri" w:cs="Arial"/>
                <w:sz w:val="20"/>
                <w:szCs w:val="20"/>
                <w:lang w:val="en-GB" w:eastAsia="en-GB"/>
              </w:rPr>
            </w:pPr>
            <w:r w:rsidRPr="00246EC8">
              <w:rPr>
                <w:rFonts w:ascii="Calibri" w:hAnsi="Calibri"/>
                <w:b/>
                <w:sz w:val="20"/>
                <w:szCs w:val="20"/>
                <w:lang w:val="en-GB"/>
              </w:rPr>
              <w:t>Job Purpose</w:t>
            </w:r>
            <w:r w:rsidR="004E081A" w:rsidRPr="00246EC8">
              <w:rPr>
                <w:rFonts w:ascii="Calibri" w:hAnsi="Calibri"/>
                <w:b/>
                <w:sz w:val="20"/>
                <w:szCs w:val="20"/>
                <w:lang w:val="en-GB"/>
              </w:rPr>
              <w:t>:</w:t>
            </w:r>
            <w:r w:rsidR="00FC3953" w:rsidRPr="00246EC8">
              <w:rPr>
                <w:rFonts w:ascii="Calibri" w:hAnsi="Calibri" w:cs="Arial"/>
                <w:sz w:val="20"/>
                <w:szCs w:val="20"/>
                <w:lang w:val="en-GB" w:eastAsia="en-GB"/>
              </w:rPr>
              <w:t xml:space="preserve"> </w:t>
            </w:r>
          </w:p>
          <w:p w14:paraId="701037E0" w14:textId="77777777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 xml:space="preserve">To ensure that the pastoral and </w:t>
            </w:r>
            <w:proofErr w:type="spellStart"/>
            <w:r w:rsidRPr="003D517E">
              <w:rPr>
                <w:rFonts w:ascii="Calibri" w:hAnsi="Calibri" w:cs="Calibri"/>
                <w:sz w:val="22"/>
                <w:szCs w:val="22"/>
              </w:rPr>
              <w:t>behavioural</w:t>
            </w:r>
            <w:proofErr w:type="spellEnd"/>
            <w:r w:rsidRPr="003D517E">
              <w:rPr>
                <w:rFonts w:ascii="Calibri" w:hAnsi="Calibri" w:cs="Calibri"/>
                <w:sz w:val="22"/>
                <w:szCs w:val="22"/>
              </w:rPr>
              <w:t xml:space="preserve"> needs of the pupils are met effectively</w:t>
            </w:r>
          </w:p>
          <w:p w14:paraId="393C82C3" w14:textId="77777777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 xml:space="preserve">To support communications of pastoral and behaviour concerns with parents and carers and the whole staff team  </w:t>
            </w:r>
          </w:p>
          <w:p w14:paraId="61714C61" w14:textId="77777777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 xml:space="preserve">To create and support the delivery of interventions, </w:t>
            </w:r>
            <w:proofErr w:type="spellStart"/>
            <w:r w:rsidRPr="003D517E">
              <w:rPr>
                <w:rFonts w:ascii="Calibri" w:hAnsi="Calibri" w:cs="Calibri"/>
                <w:sz w:val="22"/>
                <w:szCs w:val="22"/>
              </w:rPr>
              <w:t>programmes</w:t>
            </w:r>
            <w:proofErr w:type="spellEnd"/>
            <w:r w:rsidRPr="003D517E">
              <w:rPr>
                <w:rFonts w:ascii="Calibri" w:hAnsi="Calibri" w:cs="Calibri"/>
                <w:sz w:val="22"/>
                <w:szCs w:val="22"/>
              </w:rPr>
              <w:t xml:space="preserve"> and activities for young people to support learning and self-management of behaviour</w:t>
            </w:r>
          </w:p>
          <w:p w14:paraId="528C0166" w14:textId="77777777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 xml:space="preserve">To supervise and monitor the reporting of significant incidents and the use of restrictive physical intervention and the subsequent analyses and monitoring of these </w:t>
            </w:r>
            <w:proofErr w:type="spellStart"/>
            <w:r w:rsidRPr="003D517E">
              <w:rPr>
                <w:rFonts w:ascii="Calibri" w:hAnsi="Calibri" w:cs="Calibri"/>
                <w:sz w:val="22"/>
                <w:szCs w:val="22"/>
              </w:rPr>
              <w:t>behaviours</w:t>
            </w:r>
            <w:proofErr w:type="spellEnd"/>
          </w:p>
          <w:p w14:paraId="601E8FED" w14:textId="54F64786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 xml:space="preserve">To deliver training in de-escalation and use of physical intervention focusing on holistic support to reduce risk, restriction and restraint of young people at </w:t>
            </w:r>
            <w:r w:rsidR="000D7C7B">
              <w:rPr>
                <w:rFonts w:ascii="Calibri" w:hAnsi="Calibri" w:cs="Calibri"/>
                <w:sz w:val="22"/>
                <w:szCs w:val="22"/>
              </w:rPr>
              <w:t>Bram</w:t>
            </w:r>
            <w:r w:rsidR="00CB6313">
              <w:rPr>
                <w:rFonts w:ascii="Calibri" w:hAnsi="Calibri" w:cs="Calibri"/>
                <w:sz w:val="22"/>
                <w:szCs w:val="22"/>
              </w:rPr>
              <w:t>ley Grange.</w:t>
            </w:r>
          </w:p>
          <w:p w14:paraId="0F846A31" w14:textId="77777777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 xml:space="preserve">To co-ordinate the pastoral and </w:t>
            </w:r>
            <w:proofErr w:type="spellStart"/>
            <w:r w:rsidRPr="003D517E">
              <w:rPr>
                <w:rFonts w:ascii="Calibri" w:hAnsi="Calibri" w:cs="Calibri"/>
                <w:sz w:val="22"/>
                <w:szCs w:val="22"/>
              </w:rPr>
              <w:t>behavioural</w:t>
            </w:r>
            <w:proofErr w:type="spellEnd"/>
            <w:r w:rsidRPr="003D517E">
              <w:rPr>
                <w:rFonts w:ascii="Calibri" w:hAnsi="Calibri" w:cs="Calibri"/>
                <w:sz w:val="22"/>
                <w:szCs w:val="22"/>
              </w:rPr>
              <w:t xml:space="preserve"> support of young people under the supervision of the Behaviour Lead</w:t>
            </w:r>
          </w:p>
          <w:p w14:paraId="65EA8D46" w14:textId="77777777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>To aid in the RA and PBS update process by liaising with all areas of the school</w:t>
            </w:r>
          </w:p>
          <w:p w14:paraId="723AAE76" w14:textId="77777777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 xml:space="preserve">Line </w:t>
            </w:r>
            <w:proofErr w:type="gramStart"/>
            <w:r w:rsidRPr="003D517E">
              <w:rPr>
                <w:rFonts w:ascii="Calibri" w:hAnsi="Calibri" w:cs="Calibri"/>
                <w:sz w:val="22"/>
                <w:szCs w:val="22"/>
              </w:rPr>
              <w:t>manage</w:t>
            </w:r>
            <w:proofErr w:type="gramEnd"/>
            <w:r w:rsidRPr="003D517E">
              <w:rPr>
                <w:rFonts w:ascii="Calibri" w:hAnsi="Calibri" w:cs="Calibri"/>
                <w:sz w:val="22"/>
                <w:szCs w:val="22"/>
              </w:rPr>
              <w:t xml:space="preserve"> the IST team</w:t>
            </w:r>
          </w:p>
          <w:p w14:paraId="5043E49F" w14:textId="77777777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>To update all paperwork regarding pupils and feedback to staff</w:t>
            </w:r>
          </w:p>
          <w:p w14:paraId="57A67610" w14:textId="77777777" w:rsidR="007C49EA" w:rsidRPr="003D517E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>Lead some aspects of IST training</w:t>
            </w:r>
          </w:p>
          <w:p w14:paraId="280C1689" w14:textId="77777777" w:rsidR="007C49EA" w:rsidRDefault="007C49EA" w:rsidP="007C49EA">
            <w:pPr>
              <w:pStyle w:val="ListParagraph"/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D517E">
              <w:rPr>
                <w:rFonts w:ascii="Calibri" w:hAnsi="Calibri" w:cs="Calibri"/>
                <w:sz w:val="22"/>
                <w:szCs w:val="22"/>
              </w:rPr>
              <w:t>To communicate with parents, staff, SLT and governors on all aspects of pastoral and therapeutic development of pupils</w:t>
            </w:r>
          </w:p>
          <w:p w14:paraId="3829AEE5" w14:textId="77777777" w:rsidR="00C71EA8" w:rsidRDefault="00C71EA8" w:rsidP="00C71EA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5B7F171" w14:textId="77777777" w:rsidR="00C71EA8" w:rsidRDefault="00C71EA8" w:rsidP="00C71EA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771DB61" w14:textId="77777777" w:rsidR="00C71EA8" w:rsidRPr="00C71EA8" w:rsidRDefault="00C71EA8" w:rsidP="00C71EA8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924AE6" w14:textId="77777777" w:rsidR="00625082" w:rsidRPr="00246EC8" w:rsidRDefault="00625082" w:rsidP="00C71EA8">
            <w:pPr>
              <w:spacing w:after="200" w:line="276" w:lineRule="auto"/>
              <w:ind w:left="720"/>
              <w:contextualSpacing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0F00D3" w:rsidRPr="00B639D9" w14:paraId="7CA24AAC" w14:textId="77777777" w:rsidTr="7F9110A9">
        <w:tc>
          <w:tcPr>
            <w:tcW w:w="9889" w:type="dxa"/>
            <w:gridSpan w:val="4"/>
            <w:shd w:val="clear" w:color="auto" w:fill="DAEEF3" w:themeFill="accent5" w:themeFillTint="33"/>
          </w:tcPr>
          <w:p w14:paraId="3609CD45" w14:textId="77777777" w:rsidR="000F00D3" w:rsidRPr="00246EC8" w:rsidRDefault="000F00D3" w:rsidP="000F00D3">
            <w:pPr>
              <w:spacing w:before="12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246EC8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Job Description</w:t>
            </w:r>
          </w:p>
          <w:p w14:paraId="31148E42" w14:textId="77777777" w:rsidR="000F00D3" w:rsidRPr="00246EC8" w:rsidRDefault="000F00D3" w:rsidP="000F00D3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</w:tc>
      </w:tr>
      <w:tr w:rsidR="000F00D3" w:rsidRPr="00B639D9" w14:paraId="65CBBF28" w14:textId="77777777" w:rsidTr="7F9110A9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79179A5F" w14:textId="77777777" w:rsidR="00145B64" w:rsidRPr="006D42D9" w:rsidRDefault="00145B64" w:rsidP="00145B6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73"/>
            </w:tblGrid>
            <w:tr w:rsidR="00145B64" w:rsidRPr="006D42D9" w14:paraId="23C6D444" w14:textId="77777777" w:rsidTr="7F9110A9">
              <w:trPr>
                <w:trHeight w:val="1735"/>
              </w:trPr>
              <w:tc>
                <w:tcPr>
                  <w:tcW w:w="0" w:type="auto"/>
                </w:tcPr>
                <w:p w14:paraId="74C2C099" w14:textId="77777777" w:rsidR="006D42D9" w:rsidRPr="006D42D9" w:rsidRDefault="00145B64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6D42D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  <w:t xml:space="preserve"> </w:t>
                  </w:r>
                </w:p>
                <w:tbl>
                  <w:tblPr>
                    <w:tblStyle w:val="LightList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shd w:val="clear" w:color="auto" w:fill="BFBFBF" w:themeFill="background1" w:themeFillShade="BF"/>
                    <w:tblLook w:val="04A0" w:firstRow="1" w:lastRow="0" w:firstColumn="1" w:lastColumn="0" w:noHBand="0" w:noVBand="1"/>
                  </w:tblPr>
                  <w:tblGrid>
                    <w:gridCol w:w="9457"/>
                  </w:tblGrid>
                  <w:tr w:rsidR="006D42D9" w:rsidRPr="006D42D9" w14:paraId="01C6C17E" w14:textId="77777777" w:rsidTr="00714E2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BFBFBF" w:themeFill="background1" w:themeFillShade="BF"/>
                      </w:tcPr>
                      <w:p w14:paraId="6E63B294" w14:textId="77777777" w:rsidR="006D42D9" w:rsidRPr="006D42D9" w:rsidRDefault="006D42D9" w:rsidP="006D42D9">
                        <w:pPr>
                          <w:rPr>
                            <w:rFonts w:ascii="Calibri" w:hAnsi="Calibri" w:cs="Calibri"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6D42D9">
                          <w:rPr>
                            <w:rFonts w:ascii="Calibri" w:hAnsi="Calibri" w:cs="Calibri"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  <w:t>Key Accountabilities</w:t>
                        </w:r>
                      </w:p>
                    </w:tc>
                  </w:tr>
                </w:tbl>
                <w:p w14:paraId="40F9BDA3" w14:textId="77777777" w:rsidR="006D42D9" w:rsidRPr="006D42D9" w:rsidRDefault="006D42D9" w:rsidP="006D42D9">
                  <w:pPr>
                    <w:pStyle w:val="ListParagrap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7ECFF44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Working as part of a team, build and sustain supportive relationships with pupils, supporting them in all aspects to help them </w:t>
                  </w:r>
                  <w:proofErr w:type="spellStart"/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recognise</w:t>
                  </w:r>
                  <w:proofErr w:type="spellEnd"/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 and </w:t>
                  </w:r>
                  <w:proofErr w:type="spellStart"/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optimise</w:t>
                  </w:r>
                  <w:proofErr w:type="spellEnd"/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 learning opportunities.</w:t>
                  </w:r>
                </w:p>
                <w:p w14:paraId="6A09B781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provide behaviour logs and summaries for analysis.</w:t>
                  </w:r>
                </w:p>
                <w:p w14:paraId="11D1CDF9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support and monitor the recording of occurrences, significant incidents and RPIs, supporting any further actions, including debriefs for students and staff when necessary.</w:t>
                  </w:r>
                </w:p>
                <w:p w14:paraId="38D77178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provide feedback to staff and Senior Leadership Team (SLT) about notable and significant pastoral or behaviour concerns through daily briefings and email.</w:t>
                  </w:r>
                </w:p>
                <w:p w14:paraId="3C28E249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provide first aid support during the education day.</w:t>
                  </w:r>
                </w:p>
                <w:p w14:paraId="077DCE42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lead and arrange Grafham Grange Team around the Child (GTACs) meetings (Therapy, Pastoral, Behaviour SLT and Education Staff).</w:t>
                  </w:r>
                </w:p>
                <w:p w14:paraId="005E7540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To </w:t>
                  </w:r>
                  <w:proofErr w:type="spellStart"/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recognise</w:t>
                  </w:r>
                  <w:proofErr w:type="spellEnd"/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 and respond to challenging stereotypical views, bullying or harassment.</w:t>
                  </w:r>
                </w:p>
                <w:p w14:paraId="42C4BF5D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Respond to any other role-specific duties requested by Grafham Grange SLT.</w:t>
                  </w:r>
                </w:p>
                <w:p w14:paraId="10EE2596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line manage the IST team.</w:t>
                  </w:r>
                </w:p>
                <w:p w14:paraId="1B24A258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To support staff as required.  </w:t>
                  </w:r>
                </w:p>
                <w:p w14:paraId="6774BBF2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Teaching commitment as agreed with the Head Teacher (mainly supervisions regarding PSHE and SEMH issues). </w:t>
                  </w:r>
                </w:p>
                <w:p w14:paraId="045B12AD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work collaboratively with colleagues, knowing when to seek help and advice.</w:t>
                  </w:r>
                </w:p>
                <w:p w14:paraId="34E82F92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Leading team meetings, briefings and provide training for all staff for CPOMS write ups and other topics.</w:t>
                  </w:r>
                </w:p>
                <w:p w14:paraId="4A75BAC5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keep abreast of all up-to-date legislation and training pertaining to the role</w:t>
                  </w:r>
                </w:p>
                <w:p w14:paraId="218B0364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Responsible/accountable for RA and PBS.</w:t>
                  </w:r>
                </w:p>
                <w:p w14:paraId="6D0DD56A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Record the PI forms/Staff </w:t>
                  </w:r>
                  <w:proofErr w:type="gramStart"/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debrief</w:t>
                  </w:r>
                  <w:proofErr w:type="gramEnd"/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 and pupil debriefs (when pupils are willing)  </w:t>
                  </w:r>
                </w:p>
                <w:p w14:paraId="46C1254A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keep accurate records and report to the appropriate parties.</w:t>
                  </w:r>
                </w:p>
                <w:p w14:paraId="7AC0635E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To maintain a high standard of service in all areas and keep up to date with current training mandates and where applicable, to disseminate training and feedback to the school staff team.</w:t>
                  </w:r>
                </w:p>
                <w:p w14:paraId="41B10509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Keeping up to date with statutory requirements and current good practice guidelines pertaining to the role.</w:t>
                  </w:r>
                </w:p>
                <w:p w14:paraId="3F1AF5B9" w14:textId="77777777" w:rsidR="006D42D9" w:rsidRPr="006D42D9" w:rsidRDefault="006D42D9" w:rsidP="006D42D9">
                  <w:pPr>
                    <w:pStyle w:val="ListParagraph"/>
                    <w:numPr>
                      <w:ilvl w:val="0"/>
                      <w:numId w:val="33"/>
                    </w:numPr>
                    <w:spacing w:after="20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>Any other reasonable requests made by the principal and/or senior leadership team.</w:t>
                  </w:r>
                </w:p>
                <w:p w14:paraId="01D560AE" w14:textId="77777777" w:rsidR="00291AF2" w:rsidRDefault="00291AF2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14:paraId="59E6AA37" w14:textId="77777777" w:rsidR="00C71EA8" w:rsidRDefault="00C71EA8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14:paraId="49EE89B2" w14:textId="77777777" w:rsidR="00C71EA8" w:rsidRDefault="00C71EA8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14:paraId="34419756" w14:textId="77777777" w:rsidR="00C71EA8" w:rsidRDefault="00C71EA8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14:paraId="62B16C74" w14:textId="77777777" w:rsidR="00C71EA8" w:rsidRDefault="00C71EA8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14:paraId="0391807A" w14:textId="77777777" w:rsidR="00C71EA8" w:rsidRDefault="00C71EA8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14:paraId="4532EC63" w14:textId="77777777" w:rsidR="00C71EA8" w:rsidRPr="006D42D9" w:rsidRDefault="00C71EA8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14:paraId="6ABE880C" w14:textId="77777777" w:rsidR="00246EC8" w:rsidRPr="006D42D9" w:rsidRDefault="00246EC8" w:rsidP="00246EC8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lastRenderedPageBreak/>
                    <w:t xml:space="preserve">Continuing Professional Development </w:t>
                  </w:r>
                </w:p>
                <w:p w14:paraId="2A76170B" w14:textId="77777777" w:rsidR="00246EC8" w:rsidRPr="006D42D9" w:rsidRDefault="00246EC8" w:rsidP="7F9110A9">
                  <w:pPr>
                    <w:pStyle w:val="Default"/>
                    <w:numPr>
                      <w:ilvl w:val="0"/>
                      <w:numId w:val="24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To take part in the school’s staff development </w:t>
                  </w:r>
                  <w:proofErr w:type="spellStart"/>
                  <w:r w:rsidRPr="006D42D9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programme</w:t>
                  </w:r>
                  <w:proofErr w:type="spellEnd"/>
                  <w:r w:rsidRPr="006D42D9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 by participating in arrangements for further training and professional development.  </w:t>
                  </w:r>
                </w:p>
                <w:p w14:paraId="0F5EBCF1" w14:textId="77777777" w:rsidR="00246EC8" w:rsidRPr="006D42D9" w:rsidRDefault="00246EC8" w:rsidP="00246EC8">
                  <w:pPr>
                    <w:pStyle w:val="Default"/>
                    <w:numPr>
                      <w:ilvl w:val="0"/>
                      <w:numId w:val="24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To continue personal development in relevant areas </w:t>
                  </w:r>
                </w:p>
                <w:p w14:paraId="40832904" w14:textId="77777777" w:rsidR="00246EC8" w:rsidRPr="006D42D9" w:rsidRDefault="00246EC8" w:rsidP="00246EC8">
                  <w:pPr>
                    <w:pStyle w:val="Default"/>
                    <w:numPr>
                      <w:ilvl w:val="0"/>
                      <w:numId w:val="24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To engage in the </w:t>
                  </w:r>
                  <w:r w:rsidR="002B68EE" w:rsidRPr="006D42D9">
                    <w:rPr>
                      <w:rFonts w:ascii="Calibri" w:hAnsi="Calibri" w:cs="Calibri"/>
                      <w:sz w:val="22"/>
                      <w:szCs w:val="22"/>
                    </w:rPr>
                    <w:t>Appraisal</w:t>
                  </w: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 process. </w:t>
                  </w:r>
                </w:p>
                <w:p w14:paraId="02C95287" w14:textId="77777777" w:rsidR="00246EC8" w:rsidRPr="006D42D9" w:rsidRDefault="00246EC8" w:rsidP="7F9110A9">
                  <w:pPr>
                    <w:pStyle w:val="Default"/>
                    <w:numPr>
                      <w:ilvl w:val="0"/>
                      <w:numId w:val="24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Undergo regular observations and participating in regular in-service training (INSET) as part of continuing professional development (CPD). </w:t>
                  </w:r>
                </w:p>
                <w:p w14:paraId="006FB0E1" w14:textId="77777777" w:rsidR="00246EC8" w:rsidRPr="006D42D9" w:rsidRDefault="00246EC8" w:rsidP="00246EC8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01A20DD4" w14:textId="77777777" w:rsidR="00246EC8" w:rsidRPr="006D42D9" w:rsidRDefault="00246EC8" w:rsidP="00246EC8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 xml:space="preserve">Other duties and responsibilities </w:t>
                  </w:r>
                </w:p>
                <w:p w14:paraId="40F9219B" w14:textId="77777777" w:rsidR="00246EC8" w:rsidRPr="006D42D9" w:rsidRDefault="00246EC8" w:rsidP="00246EC8">
                  <w:pPr>
                    <w:pStyle w:val="Default"/>
                    <w:numPr>
                      <w:ilvl w:val="0"/>
                      <w:numId w:val="26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To work as a member of the staff team to contribute positively to effective working relationships within the school. </w:t>
                  </w:r>
                </w:p>
                <w:p w14:paraId="308B1BDD" w14:textId="77777777" w:rsidR="00246EC8" w:rsidRPr="006D42D9" w:rsidRDefault="00246EC8" w:rsidP="00246EC8">
                  <w:pPr>
                    <w:pStyle w:val="Default"/>
                    <w:numPr>
                      <w:ilvl w:val="0"/>
                      <w:numId w:val="26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To carry out such other duties as could be expected of </w:t>
                  </w:r>
                  <w:r w:rsidR="00563A19" w:rsidRPr="006D42D9">
                    <w:rPr>
                      <w:rFonts w:ascii="Calibri" w:hAnsi="Calibri" w:cs="Calibri"/>
                      <w:sz w:val="22"/>
                      <w:szCs w:val="22"/>
                    </w:rPr>
                    <w:t>a professional with</w:t>
                  </w: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in a Special School. </w:t>
                  </w:r>
                </w:p>
                <w:p w14:paraId="63B8C972" w14:textId="77777777" w:rsidR="00246EC8" w:rsidRPr="006D42D9" w:rsidRDefault="00246EC8" w:rsidP="00246EC8">
                  <w:pPr>
                    <w:pStyle w:val="Default"/>
                    <w:numPr>
                      <w:ilvl w:val="0"/>
                      <w:numId w:val="26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To undertake any other </w:t>
                  </w:r>
                  <w:r w:rsidR="002B68EE"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reasonable </w:t>
                  </w: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duties as specified by </w:t>
                  </w:r>
                  <w:r w:rsidR="002B68EE" w:rsidRPr="006D42D9">
                    <w:rPr>
                      <w:rFonts w:ascii="Calibri" w:hAnsi="Calibri" w:cs="Calibri"/>
                      <w:sz w:val="22"/>
                      <w:szCs w:val="22"/>
                    </w:rPr>
                    <w:t>Principal</w:t>
                  </w:r>
                  <w:r w:rsidRPr="006D42D9">
                    <w:rPr>
                      <w:rFonts w:ascii="Calibri" w:hAnsi="Calibri" w:cs="Calibri"/>
                      <w:sz w:val="22"/>
                      <w:szCs w:val="22"/>
                    </w:rPr>
                    <w:t xml:space="preserve">. </w:t>
                  </w:r>
                </w:p>
                <w:p w14:paraId="4315044A" w14:textId="77777777" w:rsidR="00246EC8" w:rsidRPr="006D42D9" w:rsidRDefault="00246EC8" w:rsidP="00145B64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852579D" w14:textId="77777777" w:rsidR="00145B64" w:rsidRPr="006D42D9" w:rsidRDefault="00145B64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  <w:p w14:paraId="29F7D583" w14:textId="77777777" w:rsidR="00145B64" w:rsidRPr="006D42D9" w:rsidRDefault="00145B64" w:rsidP="00145B64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</w:p>
              </w:tc>
            </w:tr>
          </w:tbl>
          <w:p w14:paraId="1DC9E7BB" w14:textId="77777777" w:rsidR="00654A2D" w:rsidRPr="006D42D9" w:rsidRDefault="00654A2D" w:rsidP="00145B64">
            <w:pPr>
              <w:tabs>
                <w:tab w:val="left" w:pos="0"/>
                <w:tab w:val="left" w:pos="1152"/>
                <w:tab w:val="left" w:pos="1296"/>
                <w:tab w:val="left" w:pos="0"/>
                <w:tab w:val="left" w:pos="720"/>
                <w:tab w:val="left" w:pos="1152"/>
                <w:tab w:val="left" w:pos="1440"/>
                <w:tab w:val="left" w:pos="2160"/>
                <w:tab w:val="left" w:pos="0"/>
                <w:tab w:val="left" w:pos="720"/>
                <w:tab w:val="left" w:pos="1152"/>
                <w:tab w:val="left" w:pos="1440"/>
                <w:tab w:val="left" w:pos="2160"/>
              </w:tabs>
              <w:spacing w:before="12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0F00D3" w:rsidRPr="00B639D9" w14:paraId="1AA2D349" w14:textId="77777777" w:rsidTr="7F9110A9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7153A5" w14:textId="77777777" w:rsidR="000F00D3" w:rsidRPr="00B639D9" w:rsidRDefault="000F00D3" w:rsidP="00740B34">
            <w:pPr>
              <w:spacing w:before="120"/>
              <w:jc w:val="center"/>
              <w:rPr>
                <w:rFonts w:asciiTheme="minorHAnsi" w:hAnsiTheme="minorHAnsi"/>
                <w:lang w:val="en-GB"/>
              </w:rPr>
            </w:pPr>
            <w:r w:rsidRPr="00B639D9">
              <w:rPr>
                <w:rFonts w:asciiTheme="minorHAnsi" w:hAnsiTheme="minorHAnsi"/>
                <w:lang w:val="en-GB"/>
              </w:rPr>
              <w:lastRenderedPageBreak/>
              <w:t>Person Specification</w:t>
            </w:r>
          </w:p>
        </w:tc>
      </w:tr>
      <w:tr w:rsidR="008A6C9E" w:rsidRPr="00B639D9" w14:paraId="22555492" w14:textId="77777777" w:rsidTr="7F9110A9">
        <w:tc>
          <w:tcPr>
            <w:tcW w:w="81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3905209" w14:textId="77777777" w:rsidR="008A6C9E" w:rsidRPr="00B639D9" w:rsidRDefault="008A6C9E" w:rsidP="008A6C9E">
            <w:pPr>
              <w:spacing w:before="12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B639D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Criteria</w:t>
            </w:r>
          </w:p>
          <w:p w14:paraId="02A81E28" w14:textId="77777777" w:rsidR="00B639D9" w:rsidRDefault="00B639D9" w:rsidP="008A6C9E">
            <w:pPr>
              <w:spacing w:before="12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639D9">
              <w:rPr>
                <w:rFonts w:asciiTheme="minorHAnsi" w:hAnsiTheme="minorHAnsi" w:cs="Arial"/>
                <w:sz w:val="20"/>
                <w:szCs w:val="20"/>
                <w:lang w:val="en-GB"/>
              </w:rPr>
              <w:t>Assessed by Application Form (A) Interview &amp; Selection Processes (I)</w:t>
            </w:r>
          </w:p>
          <w:p w14:paraId="069993D1" w14:textId="77777777" w:rsidR="009E3D37" w:rsidRPr="00B639D9" w:rsidRDefault="009E3D37" w:rsidP="008A6C9E">
            <w:pPr>
              <w:spacing w:before="12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C85DA4" w14:textId="77777777" w:rsidR="008A6C9E" w:rsidRPr="00B639D9" w:rsidRDefault="008A6C9E" w:rsidP="008A6C9E">
            <w:pPr>
              <w:spacing w:before="12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B639D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Essential = E</w:t>
            </w:r>
          </w:p>
          <w:p w14:paraId="3DBD4D90" w14:textId="77777777" w:rsidR="008A6C9E" w:rsidRPr="00B639D9" w:rsidRDefault="008A6C9E" w:rsidP="008A6C9E">
            <w:pPr>
              <w:spacing w:before="12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B639D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Desirable = D</w:t>
            </w:r>
          </w:p>
        </w:tc>
      </w:tr>
      <w:tr w:rsidR="008A6C9E" w:rsidRPr="00B639D9" w14:paraId="3CECC09C" w14:textId="77777777" w:rsidTr="7F9110A9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E9A34EA" w14:textId="77777777" w:rsidR="008A6C9E" w:rsidRPr="00B639D9" w:rsidRDefault="008A6C9E" w:rsidP="008A6C9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B639D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Qualifications and Training</w:t>
            </w:r>
          </w:p>
        </w:tc>
      </w:tr>
      <w:tr w:rsidR="008A6C9E" w:rsidRPr="00B639D9" w14:paraId="3BDCE178" w14:textId="77777777" w:rsidTr="7F9110A9">
        <w:trPr>
          <w:trHeight w:val="557"/>
        </w:trPr>
        <w:tc>
          <w:tcPr>
            <w:tcW w:w="81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6CBEF7F" w14:textId="07BFC852" w:rsidR="00CF1A97" w:rsidRPr="00246EC8" w:rsidRDefault="00CF1A97" w:rsidP="00CF1A9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PRICE training for physical interventions</w:t>
            </w:r>
          </w:p>
          <w:p w14:paraId="18AFB9EC" w14:textId="77777777" w:rsidR="00CF1A97" w:rsidRPr="00246EC8" w:rsidRDefault="00CF1A97" w:rsidP="00CF1A9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6EC8">
              <w:rPr>
                <w:rFonts w:asciiTheme="minorHAnsi" w:hAnsiTheme="minorHAnsi" w:cs="Arial"/>
                <w:sz w:val="20"/>
                <w:szCs w:val="20"/>
              </w:rPr>
              <w:t xml:space="preserve">Other relevant training </w:t>
            </w:r>
            <w:proofErr w:type="spellStart"/>
            <w:r w:rsidRPr="00246EC8">
              <w:rPr>
                <w:rFonts w:asciiTheme="minorHAnsi" w:hAnsiTheme="minorHAnsi" w:cs="Arial"/>
                <w:sz w:val="20"/>
                <w:szCs w:val="20"/>
              </w:rPr>
              <w:t>eg</w:t>
            </w:r>
            <w:proofErr w:type="spellEnd"/>
            <w:r w:rsidRPr="00246EC8">
              <w:rPr>
                <w:rFonts w:asciiTheme="minorHAnsi" w:hAnsiTheme="minorHAnsi" w:cs="Arial"/>
                <w:sz w:val="20"/>
                <w:szCs w:val="20"/>
              </w:rPr>
              <w:t xml:space="preserve"> First Aid, Child Protection, Behaviour Management, Allegation Management, Safer Recruitment and Working Together to Safeguard Children (A)</w:t>
            </w:r>
          </w:p>
          <w:p w14:paraId="287C63F5" w14:textId="77777777" w:rsidR="00CF1A97" w:rsidRPr="00246EC8" w:rsidRDefault="00CF1A97" w:rsidP="00CF1A9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6EC8">
              <w:rPr>
                <w:rFonts w:asciiTheme="minorHAnsi" w:hAnsiTheme="minorHAnsi" w:cs="Arial"/>
                <w:sz w:val="20"/>
                <w:szCs w:val="20"/>
              </w:rPr>
              <w:t>English and Mathematics at GCSE grade c or above or equivalent</w:t>
            </w:r>
          </w:p>
          <w:p w14:paraId="471383F2" w14:textId="77777777" w:rsidR="00CF1A97" w:rsidRPr="00246EC8" w:rsidRDefault="00CF1A97" w:rsidP="00CF1A9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6EC8">
              <w:rPr>
                <w:rFonts w:asciiTheme="minorHAnsi" w:hAnsiTheme="minorHAnsi" w:cs="Arial"/>
                <w:sz w:val="20"/>
                <w:szCs w:val="20"/>
              </w:rPr>
              <w:t xml:space="preserve">Driving </w:t>
            </w:r>
            <w:r w:rsidRPr="00246EC8">
              <w:rPr>
                <w:rFonts w:asciiTheme="minorHAnsi" w:hAnsiTheme="minorHAnsi" w:cs="Arial"/>
                <w:sz w:val="20"/>
                <w:szCs w:val="20"/>
                <w:lang w:val="en-GB"/>
              </w:rPr>
              <w:t>Licence</w:t>
            </w:r>
            <w:r w:rsidRPr="00246EC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1059EE18" w14:textId="2530A481" w:rsidR="00CF1A97" w:rsidRPr="00CF1A97" w:rsidRDefault="00CF1A97" w:rsidP="00CA19A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DAF608" w14:textId="77777777" w:rsidR="00B57DF2" w:rsidRDefault="00CF1A97" w:rsidP="00722DA6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E</w:t>
            </w:r>
          </w:p>
          <w:p w14:paraId="58E8C3D2" w14:textId="77777777" w:rsidR="00CF1A97" w:rsidRDefault="00CF1A97" w:rsidP="00722DA6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D</w:t>
            </w:r>
          </w:p>
          <w:p w14:paraId="339F36AF" w14:textId="77777777" w:rsidR="00CF1A97" w:rsidRDefault="00CF1A97" w:rsidP="00722DA6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4731094E" w14:textId="77777777" w:rsidR="00CF1A97" w:rsidRDefault="00CF1A97" w:rsidP="00722DA6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E</w:t>
            </w:r>
          </w:p>
          <w:p w14:paraId="67FBA459" w14:textId="3F3EE355" w:rsidR="00CF1A97" w:rsidRPr="00B639D9" w:rsidRDefault="00CF1A97" w:rsidP="00722DA6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E</w:t>
            </w:r>
          </w:p>
        </w:tc>
      </w:tr>
      <w:tr w:rsidR="008A6C9E" w:rsidRPr="00B639D9" w14:paraId="2DA71BF9" w14:textId="77777777" w:rsidTr="7F9110A9">
        <w:tc>
          <w:tcPr>
            <w:tcW w:w="8188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3C28B18" w14:textId="77777777" w:rsidR="008A6C9E" w:rsidRPr="00B639D9" w:rsidRDefault="008A6C9E" w:rsidP="008A6C9E">
            <w:pPr>
              <w:spacing w:before="12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B639D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Knowledge and Experience</w:t>
            </w:r>
          </w:p>
          <w:p w14:paraId="795ECAAB" w14:textId="77777777" w:rsidR="008A6C9E" w:rsidRPr="00B639D9" w:rsidRDefault="008A6C9E" w:rsidP="008A6C9E">
            <w:pPr>
              <w:pStyle w:val="ListParagraph"/>
              <w:ind w:left="448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491EFBE" w14:textId="77777777" w:rsidR="008A6C9E" w:rsidRPr="00B639D9" w:rsidRDefault="008A6C9E" w:rsidP="008A6C9E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</w:tr>
      <w:tr w:rsidR="008A6C9E" w:rsidRPr="00B639D9" w14:paraId="30CBE8F6" w14:textId="77777777" w:rsidTr="7F9110A9">
        <w:tc>
          <w:tcPr>
            <w:tcW w:w="81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EE8F206" w14:textId="77777777" w:rsidR="00642EBA" w:rsidRPr="00B639D9" w:rsidRDefault="00642EBA" w:rsidP="00642EBA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  <w:p w14:paraId="4999D6D3" w14:textId="77777777" w:rsidR="00246EC8" w:rsidRPr="00246EC8" w:rsidRDefault="00246EC8" w:rsidP="00246EC8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46EC8">
              <w:rPr>
                <w:rFonts w:ascii="Calibri" w:hAnsi="Calibri" w:cs="Calibri"/>
                <w:sz w:val="20"/>
                <w:szCs w:val="20"/>
              </w:rPr>
              <w:t xml:space="preserve">Working with children and families from a variety of cultural backgrounds </w:t>
            </w:r>
          </w:p>
          <w:p w14:paraId="2DD3463A" w14:textId="77777777" w:rsidR="00246EC8" w:rsidRPr="00246EC8" w:rsidRDefault="00246EC8" w:rsidP="00246EC8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46EC8">
              <w:rPr>
                <w:rFonts w:ascii="Calibri" w:hAnsi="Calibri" w:cs="Calibri"/>
                <w:sz w:val="20"/>
                <w:szCs w:val="20"/>
              </w:rPr>
              <w:t xml:space="preserve">Good understanding of curriculum developments </w:t>
            </w:r>
          </w:p>
          <w:p w14:paraId="1D39F64A" w14:textId="77777777" w:rsidR="00246EC8" w:rsidRPr="00246EC8" w:rsidRDefault="00246EC8" w:rsidP="7F9110A9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F911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Theoretical knowledge and experience of </w:t>
            </w:r>
            <w:proofErr w:type="spellStart"/>
            <w:r w:rsidRPr="7F9110A9">
              <w:rPr>
                <w:rFonts w:ascii="Calibri" w:hAnsi="Calibri" w:cs="Calibri"/>
                <w:sz w:val="20"/>
                <w:szCs w:val="20"/>
                <w:lang w:val="en-US"/>
              </w:rPr>
              <w:t>behavioural</w:t>
            </w:r>
            <w:proofErr w:type="spellEnd"/>
            <w:r w:rsidRPr="7F911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management and therapeutic approaches </w:t>
            </w:r>
          </w:p>
          <w:p w14:paraId="53AA38D8" w14:textId="77777777" w:rsidR="00246EC8" w:rsidRPr="00246EC8" w:rsidRDefault="00246EC8" w:rsidP="7F9110A9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F911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Managing </w:t>
            </w:r>
            <w:r w:rsidR="002B68EE" w:rsidRPr="7F9110A9">
              <w:rPr>
                <w:rFonts w:ascii="Calibri" w:hAnsi="Calibri" w:cs="Calibri"/>
                <w:sz w:val="20"/>
                <w:szCs w:val="20"/>
                <w:lang w:val="en-US"/>
              </w:rPr>
              <w:t>students</w:t>
            </w:r>
            <w:r w:rsidRPr="7F9110A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with challenging behaviour </w:t>
            </w:r>
          </w:p>
          <w:p w14:paraId="445386A4" w14:textId="77777777" w:rsidR="00246EC8" w:rsidRPr="00246EC8" w:rsidRDefault="00246EC8" w:rsidP="00246EC8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46EC8">
              <w:rPr>
                <w:rFonts w:ascii="Calibri" w:hAnsi="Calibri" w:cs="Calibri"/>
                <w:sz w:val="20"/>
                <w:szCs w:val="20"/>
              </w:rPr>
              <w:t>Experience of work</w:t>
            </w:r>
            <w:r w:rsidR="002B68EE">
              <w:rPr>
                <w:rFonts w:ascii="Calibri" w:hAnsi="Calibri" w:cs="Calibri"/>
                <w:sz w:val="20"/>
                <w:szCs w:val="20"/>
              </w:rPr>
              <w:t>ing as part of a multi-</w:t>
            </w:r>
            <w:r w:rsidRPr="00246EC8">
              <w:rPr>
                <w:rFonts w:ascii="Calibri" w:hAnsi="Calibri" w:cs="Calibri"/>
                <w:sz w:val="20"/>
                <w:szCs w:val="20"/>
              </w:rPr>
              <w:t xml:space="preserve">disciplinary team </w:t>
            </w:r>
          </w:p>
          <w:p w14:paraId="5361290E" w14:textId="77777777" w:rsidR="00246EC8" w:rsidRPr="00246EC8" w:rsidRDefault="00246EC8" w:rsidP="00246EC8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46EC8">
              <w:rPr>
                <w:rFonts w:ascii="Calibri" w:hAnsi="Calibri" w:cs="Calibri"/>
                <w:sz w:val="20"/>
                <w:szCs w:val="20"/>
              </w:rPr>
              <w:t xml:space="preserve">Experience of working with </w:t>
            </w:r>
            <w:r w:rsidR="002B68EE">
              <w:rPr>
                <w:rFonts w:ascii="Calibri" w:hAnsi="Calibri" w:cs="Calibri"/>
                <w:sz w:val="20"/>
                <w:szCs w:val="20"/>
              </w:rPr>
              <w:t>students</w:t>
            </w:r>
            <w:r w:rsidRPr="00246EC8">
              <w:rPr>
                <w:rFonts w:ascii="Calibri" w:hAnsi="Calibri" w:cs="Calibri"/>
                <w:sz w:val="20"/>
                <w:szCs w:val="20"/>
              </w:rPr>
              <w:t xml:space="preserve"> across the Key Stage age range </w:t>
            </w:r>
          </w:p>
          <w:p w14:paraId="5170D201" w14:textId="77777777" w:rsidR="00ED257B" w:rsidRPr="00B639D9" w:rsidRDefault="00246EC8" w:rsidP="002B68EE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0"/>
              </w:rPr>
            </w:pPr>
            <w:r w:rsidRPr="00246EC8">
              <w:rPr>
                <w:rFonts w:ascii="Calibri" w:hAnsi="Calibri" w:cs="Calibri"/>
                <w:sz w:val="20"/>
                <w:szCs w:val="20"/>
              </w:rPr>
              <w:t xml:space="preserve">Experience of working with parents and carers, outside agencies, in partnerships and collaboration to secure achievement, enrichment opportunities and resources for children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355AFC" w14:textId="77777777" w:rsidR="008A6C9E" w:rsidRPr="00B639D9" w:rsidRDefault="008A6C9E" w:rsidP="008A6C9E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  <w:p w14:paraId="49F06198" w14:textId="77777777" w:rsidR="0016564D" w:rsidRPr="00E65766" w:rsidRDefault="002B68EE" w:rsidP="0016564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D</w:t>
            </w:r>
          </w:p>
          <w:p w14:paraId="25DCDB5D" w14:textId="77777777" w:rsidR="00E65766" w:rsidRPr="00E65766" w:rsidRDefault="00E65766" w:rsidP="0016564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65766">
              <w:rPr>
                <w:rFonts w:asciiTheme="minorHAnsi" w:hAnsiTheme="minorHAnsi" w:cs="Arial"/>
                <w:sz w:val="20"/>
                <w:szCs w:val="20"/>
                <w:lang w:val="en-GB"/>
              </w:rPr>
              <w:t>D</w:t>
            </w:r>
          </w:p>
          <w:p w14:paraId="24D83BC7" w14:textId="77777777" w:rsidR="00FB349F" w:rsidRDefault="00FB349F" w:rsidP="0016564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167A1597" w14:textId="77777777" w:rsidR="00E65766" w:rsidRPr="00E65766" w:rsidRDefault="00E65766" w:rsidP="0016564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65766">
              <w:rPr>
                <w:rFonts w:asciiTheme="minorHAnsi" w:hAnsiTheme="minorHAnsi" w:cs="Arial"/>
                <w:sz w:val="20"/>
                <w:szCs w:val="20"/>
                <w:lang w:val="en-GB"/>
              </w:rPr>
              <w:t>D</w:t>
            </w:r>
          </w:p>
          <w:p w14:paraId="649B0297" w14:textId="77777777" w:rsidR="00E65766" w:rsidRPr="00E65766" w:rsidRDefault="002B68EE" w:rsidP="0016564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D</w:t>
            </w:r>
          </w:p>
          <w:p w14:paraId="29BF58A9" w14:textId="77777777" w:rsidR="00E65766" w:rsidRPr="00E65766" w:rsidRDefault="002B68EE" w:rsidP="0016564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D</w:t>
            </w:r>
          </w:p>
          <w:p w14:paraId="2CB92443" w14:textId="77777777" w:rsidR="00E65766" w:rsidRPr="00E65766" w:rsidRDefault="00380C99" w:rsidP="0016564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D</w:t>
            </w:r>
          </w:p>
          <w:p w14:paraId="55B0E226" w14:textId="77777777" w:rsidR="00E65766" w:rsidRDefault="002B68EE" w:rsidP="0016564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D</w:t>
            </w:r>
          </w:p>
          <w:p w14:paraId="7DE0B467" w14:textId="77777777" w:rsidR="00E56A28" w:rsidRDefault="00E56A28" w:rsidP="0016564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3075C323" w14:textId="77777777" w:rsidR="00E65766" w:rsidRPr="00B639D9" w:rsidRDefault="00E65766" w:rsidP="0016564D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</w:tr>
      <w:tr w:rsidR="008A6C9E" w:rsidRPr="00B639D9" w14:paraId="45AAFB28" w14:textId="77777777" w:rsidTr="7F9110A9">
        <w:tc>
          <w:tcPr>
            <w:tcW w:w="8188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9B4F7A4" w14:textId="77777777" w:rsidR="008A6C9E" w:rsidRPr="00B639D9" w:rsidRDefault="008A6C9E" w:rsidP="00031131">
            <w:pPr>
              <w:spacing w:before="12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B639D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Skills and Abilities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E8D12FD" w14:textId="77777777" w:rsidR="008A6C9E" w:rsidRPr="00B639D9" w:rsidRDefault="008A6C9E" w:rsidP="008A6C9E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  <w:p w14:paraId="151E4788" w14:textId="77777777" w:rsidR="00370267" w:rsidRPr="00B639D9" w:rsidRDefault="00370267" w:rsidP="008A6C9E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</w:tr>
      <w:tr w:rsidR="008A6C9E" w:rsidRPr="00B639D9" w14:paraId="402D7AC2" w14:textId="77777777" w:rsidTr="7F9110A9">
        <w:tc>
          <w:tcPr>
            <w:tcW w:w="81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B7203B3" w14:textId="77777777" w:rsidR="00085499" w:rsidRPr="00B639D9" w:rsidRDefault="00085499" w:rsidP="00724F2C">
            <w:pPr>
              <w:ind w:left="731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  <w:p w14:paraId="7004BF85" w14:textId="77777777" w:rsidR="00FB349F" w:rsidRPr="00FB349F" w:rsidRDefault="00FB349F" w:rsidP="00724F2C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</w:rPr>
            </w:pPr>
            <w:r w:rsidRPr="00FB349F">
              <w:rPr>
                <w:rFonts w:asciiTheme="minorHAnsi" w:hAnsiTheme="minorHAnsi" w:cs="Calibri"/>
                <w:sz w:val="20"/>
                <w:szCs w:val="20"/>
              </w:rPr>
              <w:t xml:space="preserve">Knowledge and application of a range of teaching and learning strategies </w:t>
            </w:r>
          </w:p>
          <w:p w14:paraId="013434D3" w14:textId="77777777" w:rsidR="00FB349F" w:rsidRPr="00FB349F" w:rsidRDefault="00FB349F" w:rsidP="00724F2C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</w:rPr>
            </w:pPr>
            <w:r w:rsidRPr="00FB349F">
              <w:rPr>
                <w:rFonts w:asciiTheme="minorHAnsi" w:hAnsiTheme="minorHAnsi" w:cs="Calibri"/>
                <w:sz w:val="20"/>
                <w:szCs w:val="20"/>
              </w:rPr>
              <w:lastRenderedPageBreak/>
              <w:t xml:space="preserve">Excellent classroom practice </w:t>
            </w:r>
          </w:p>
          <w:p w14:paraId="4ADB3E85" w14:textId="77777777" w:rsidR="00FB349F" w:rsidRPr="00FB349F" w:rsidRDefault="00FB349F" w:rsidP="7F9110A9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7F9110A9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Evidence of effective behaviour management strategies </w:t>
            </w:r>
          </w:p>
          <w:p w14:paraId="57FA532D" w14:textId="77777777" w:rsidR="00FB349F" w:rsidRPr="00FB349F" w:rsidRDefault="00FB349F" w:rsidP="7F9110A9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7F9110A9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Good communication skills </w:t>
            </w:r>
          </w:p>
          <w:p w14:paraId="3955C901" w14:textId="77777777" w:rsidR="00FB349F" w:rsidRPr="00FB349F" w:rsidRDefault="00FB349F" w:rsidP="00724F2C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</w:rPr>
            </w:pPr>
            <w:r w:rsidRPr="00FB349F">
              <w:rPr>
                <w:rFonts w:asciiTheme="minorHAnsi" w:hAnsiTheme="minorHAnsi" w:cs="Calibri"/>
                <w:sz w:val="20"/>
                <w:szCs w:val="20"/>
              </w:rPr>
              <w:t xml:space="preserve">Competence with ICT </w:t>
            </w:r>
          </w:p>
          <w:p w14:paraId="2B0CF52B" w14:textId="77777777" w:rsidR="00FB349F" w:rsidRPr="00FB349F" w:rsidRDefault="00FB349F" w:rsidP="00724F2C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</w:rPr>
            </w:pPr>
            <w:r w:rsidRPr="00FB349F">
              <w:rPr>
                <w:rFonts w:asciiTheme="minorHAnsi" w:hAnsiTheme="minorHAnsi" w:cs="Calibri"/>
                <w:sz w:val="20"/>
                <w:szCs w:val="20"/>
              </w:rPr>
              <w:t xml:space="preserve">Demonstrated ability to relate well to parents and other agencies </w:t>
            </w:r>
          </w:p>
          <w:p w14:paraId="2B26493D" w14:textId="77777777" w:rsidR="00FB349F" w:rsidRPr="00FB349F" w:rsidRDefault="00FB349F" w:rsidP="7F9110A9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7F9110A9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Able to effectively manage children’s behaviour in a positive way and to promote good relationships and good behaviour </w:t>
            </w:r>
          </w:p>
          <w:p w14:paraId="76D48219" w14:textId="77777777" w:rsidR="00FB349F" w:rsidRPr="00FB349F" w:rsidRDefault="00FB349F" w:rsidP="00724F2C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</w:rPr>
            </w:pPr>
            <w:r w:rsidRPr="00FB349F">
              <w:rPr>
                <w:rFonts w:asciiTheme="minorHAnsi" w:hAnsiTheme="minorHAnsi" w:cs="Calibri"/>
                <w:sz w:val="20"/>
                <w:szCs w:val="20"/>
              </w:rPr>
              <w:t xml:space="preserve">Highly developed interpersonal skills </w:t>
            </w:r>
          </w:p>
          <w:p w14:paraId="518FEA39" w14:textId="77777777" w:rsidR="00FB349F" w:rsidRPr="00FB349F" w:rsidRDefault="00FB349F" w:rsidP="7F9110A9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7F9110A9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Ability to communicate effectively to children, parents, governors, external professionals and colleagues. </w:t>
            </w:r>
          </w:p>
          <w:p w14:paraId="19197157" w14:textId="77777777" w:rsidR="00FB349F" w:rsidRPr="00FB349F" w:rsidRDefault="00FB349F" w:rsidP="00724F2C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</w:rPr>
            </w:pPr>
            <w:r w:rsidRPr="00FB349F">
              <w:rPr>
                <w:rFonts w:asciiTheme="minorHAnsi" w:hAnsiTheme="minorHAnsi" w:cs="Calibri"/>
                <w:sz w:val="20"/>
                <w:szCs w:val="20"/>
              </w:rPr>
              <w:t xml:space="preserve">Able to liaise &amp; work in partnership effectively with agencies, build good working relationships and rapport with colleagues. Excellent written and verbal communication skills </w:t>
            </w:r>
          </w:p>
          <w:p w14:paraId="001DC7EA" w14:textId="77777777" w:rsidR="00FB349F" w:rsidRPr="00FB349F" w:rsidRDefault="00FB349F" w:rsidP="00724F2C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</w:rPr>
            </w:pPr>
            <w:r w:rsidRPr="00FB349F">
              <w:rPr>
                <w:rFonts w:asciiTheme="minorHAnsi" w:hAnsiTheme="minorHAnsi" w:cs="Calibri"/>
                <w:sz w:val="20"/>
                <w:szCs w:val="20"/>
              </w:rPr>
              <w:t xml:space="preserve">Committed to accelerating standards of achievement. </w:t>
            </w:r>
          </w:p>
          <w:p w14:paraId="118AFD0E" w14:textId="77777777" w:rsidR="00FB349F" w:rsidRPr="00FB349F" w:rsidRDefault="00FB349F" w:rsidP="7F9110A9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7F9110A9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Ability to produce careful, accurate, positive and well written reports, policies, guidance, letters and memos. </w:t>
            </w:r>
          </w:p>
          <w:p w14:paraId="1C1AB989" w14:textId="77777777" w:rsidR="00FB349F" w:rsidRPr="00FB349F" w:rsidRDefault="00FB349F" w:rsidP="7F9110A9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7F9110A9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Able to read and use data and to use a range of sources of evidence to make judgements and identify next steps </w:t>
            </w:r>
          </w:p>
          <w:p w14:paraId="484C8E7F" w14:textId="77777777" w:rsidR="00FB349F" w:rsidRPr="00FB349F" w:rsidRDefault="00FB349F" w:rsidP="7F9110A9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7F9110A9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Confident in use of ICT as a teaching, learning, communication and administrative tool </w:t>
            </w:r>
          </w:p>
          <w:p w14:paraId="3C03865D" w14:textId="77777777" w:rsidR="00FB349F" w:rsidRPr="00FB349F" w:rsidRDefault="00FB349F" w:rsidP="00724F2C">
            <w:pPr>
              <w:pStyle w:val="Default"/>
              <w:numPr>
                <w:ilvl w:val="0"/>
                <w:numId w:val="30"/>
              </w:numPr>
              <w:ind w:left="731"/>
              <w:rPr>
                <w:rFonts w:asciiTheme="minorHAnsi" w:hAnsiTheme="minorHAnsi" w:cs="Calibri"/>
                <w:sz w:val="20"/>
                <w:szCs w:val="20"/>
              </w:rPr>
            </w:pPr>
            <w:r w:rsidRPr="00FB349F">
              <w:rPr>
                <w:rFonts w:asciiTheme="minorHAnsi" w:hAnsiTheme="minorHAnsi" w:cs="Calibri"/>
                <w:sz w:val="20"/>
                <w:szCs w:val="20"/>
              </w:rPr>
              <w:t xml:space="preserve">Able to multi-task and to effectively manage own time </w:t>
            </w:r>
          </w:p>
          <w:p w14:paraId="6E466AA9" w14:textId="77777777" w:rsidR="00E65766" w:rsidRPr="00513006" w:rsidRDefault="00E65766" w:rsidP="00724F2C">
            <w:pPr>
              <w:pStyle w:val="ListParagraph"/>
              <w:ind w:left="731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76BD2C" w14:textId="77777777" w:rsidR="008A6C9E" w:rsidRDefault="008A6C9E" w:rsidP="008A6C9E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  <w:p w14:paraId="4C440A7D" w14:textId="77777777" w:rsidR="00E65766" w:rsidRPr="003327A9" w:rsidRDefault="00E65766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69533E84" w14:textId="77777777" w:rsidR="00E65766" w:rsidRPr="003327A9" w:rsidRDefault="00E65766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lastRenderedPageBreak/>
              <w:t>E</w:t>
            </w:r>
          </w:p>
          <w:p w14:paraId="39923761" w14:textId="77777777" w:rsidR="00E65766" w:rsidRPr="003327A9" w:rsidRDefault="005E6FBF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39634D85" w14:textId="77777777" w:rsidR="00E65766" w:rsidRPr="003327A9" w:rsidRDefault="009A3E78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31A1B385" w14:textId="77777777" w:rsidR="00E65766" w:rsidRPr="003327A9" w:rsidRDefault="005E6FBF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2370C4BE" w14:textId="77777777" w:rsidR="00E65766" w:rsidRPr="003327A9" w:rsidRDefault="00E65766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3838752E" w14:textId="77777777" w:rsidR="00E65766" w:rsidRPr="003327A9" w:rsidRDefault="00E65766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68F43C7A" w14:textId="77777777" w:rsidR="00E65766" w:rsidRPr="003327A9" w:rsidRDefault="00E65766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  <w:p w14:paraId="7CC0FB32" w14:textId="77777777" w:rsidR="00E65766" w:rsidRPr="003327A9" w:rsidRDefault="005E6FBF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12719611" w14:textId="77777777" w:rsidR="00E65766" w:rsidRPr="003327A9" w:rsidRDefault="00E65766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2A96C90B" w14:textId="77777777" w:rsidR="00E65766" w:rsidRPr="003327A9" w:rsidRDefault="00E65766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  <w:p w14:paraId="75AB6DAE" w14:textId="77777777" w:rsidR="00E65766" w:rsidRPr="003327A9" w:rsidRDefault="00E65766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  <w:p w14:paraId="4C9B9F60" w14:textId="77777777" w:rsidR="00394BC9" w:rsidRPr="003327A9" w:rsidRDefault="009A3E78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093E06C3" w14:textId="77777777" w:rsidR="009B7E26" w:rsidRPr="003327A9" w:rsidRDefault="009B7E26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  <w:p w14:paraId="2B9614FF" w14:textId="77777777" w:rsidR="00394BC9" w:rsidRPr="003327A9" w:rsidRDefault="00394BC9" w:rsidP="008A6C9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3327A9">
              <w:rPr>
                <w:rFonts w:asciiTheme="minorHAnsi" w:hAnsiTheme="minorHAnsi" w:cs="Arial"/>
                <w:sz w:val="20"/>
                <w:szCs w:val="20"/>
                <w:lang w:val="it-IT"/>
              </w:rPr>
              <w:t>E</w:t>
            </w:r>
          </w:p>
          <w:p w14:paraId="37B05048" w14:textId="77777777" w:rsidR="00EA1AAF" w:rsidRDefault="009B7E26" w:rsidP="00031131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E</w:t>
            </w:r>
          </w:p>
          <w:p w14:paraId="0204A53D" w14:textId="77777777" w:rsidR="00FB349F" w:rsidRDefault="00FB349F" w:rsidP="00031131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0743C8CA" w14:textId="77777777" w:rsidR="00FB349F" w:rsidRDefault="00FB349F" w:rsidP="00031131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E</w:t>
            </w:r>
          </w:p>
          <w:p w14:paraId="4E7AA6A1" w14:textId="77777777" w:rsidR="00FB349F" w:rsidRDefault="00FB349F" w:rsidP="00031131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525756A1" w14:textId="77777777" w:rsidR="00FB349F" w:rsidRDefault="00FB349F" w:rsidP="00031131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E</w:t>
            </w:r>
          </w:p>
          <w:p w14:paraId="7BA33B79" w14:textId="77777777" w:rsidR="00FB349F" w:rsidRPr="00B639D9" w:rsidRDefault="00FB349F" w:rsidP="00031131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E</w:t>
            </w:r>
          </w:p>
        </w:tc>
      </w:tr>
      <w:tr w:rsidR="008A6C9E" w:rsidRPr="00B639D9" w14:paraId="2EB3C4D8" w14:textId="77777777" w:rsidTr="7F9110A9">
        <w:tc>
          <w:tcPr>
            <w:tcW w:w="8188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BCB2A3D" w14:textId="77777777" w:rsidR="008A6C9E" w:rsidRPr="00B639D9" w:rsidRDefault="008A6C9E" w:rsidP="00724F2C">
            <w:pPr>
              <w:spacing w:before="120"/>
              <w:ind w:left="731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B639D9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lastRenderedPageBreak/>
              <w:t>Personal Attributes</w:t>
            </w:r>
          </w:p>
          <w:p w14:paraId="2C201DC2" w14:textId="77777777" w:rsidR="008A6C9E" w:rsidRPr="00B639D9" w:rsidRDefault="008A6C9E" w:rsidP="00724F2C">
            <w:pPr>
              <w:pStyle w:val="ListParagraph"/>
              <w:ind w:left="731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7226CC6" w14:textId="77777777" w:rsidR="008A6C9E" w:rsidRPr="00B639D9" w:rsidRDefault="008A6C9E" w:rsidP="008A6C9E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</w:tr>
      <w:tr w:rsidR="008A6C9E" w:rsidRPr="00B639D9" w14:paraId="3BAD16EC" w14:textId="77777777" w:rsidTr="7F9110A9">
        <w:tc>
          <w:tcPr>
            <w:tcW w:w="81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1934EF0" w14:textId="77777777" w:rsidR="008A6C9E" w:rsidRPr="00B639D9" w:rsidRDefault="008A6C9E" w:rsidP="00724F2C">
            <w:pPr>
              <w:ind w:left="731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  <w:p w14:paraId="4B481711" w14:textId="77777777" w:rsidR="001219B9" w:rsidRPr="00BF13AD" w:rsidRDefault="001219B9" w:rsidP="00724F2C">
            <w:pPr>
              <w:numPr>
                <w:ilvl w:val="0"/>
                <w:numId w:val="4"/>
              </w:numPr>
              <w:tabs>
                <w:tab w:val="num" w:pos="340"/>
              </w:tabs>
              <w:ind w:left="731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F13AD">
              <w:rPr>
                <w:rFonts w:ascii="Calibri" w:hAnsi="Calibri" w:cs="Arial"/>
                <w:sz w:val="20"/>
                <w:szCs w:val="20"/>
                <w:lang w:val="en-GB"/>
              </w:rPr>
              <w:t>Commitment to meeting the needs of children and their families</w:t>
            </w:r>
            <w:r w:rsidR="009A1F66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27A9C4C3" w14:textId="77777777" w:rsidR="001219B9" w:rsidRPr="00BF13AD" w:rsidRDefault="001219B9" w:rsidP="00724F2C">
            <w:pPr>
              <w:numPr>
                <w:ilvl w:val="0"/>
                <w:numId w:val="4"/>
              </w:numPr>
              <w:tabs>
                <w:tab w:val="num" w:pos="340"/>
              </w:tabs>
              <w:ind w:left="731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F13AD">
              <w:rPr>
                <w:rFonts w:ascii="Calibri" w:hAnsi="Calibri" w:cs="Arial"/>
                <w:sz w:val="20"/>
                <w:szCs w:val="20"/>
                <w:lang w:val="en-GB"/>
              </w:rPr>
              <w:t>Ability to work sensitively with a variety of people</w:t>
            </w:r>
            <w:r w:rsidR="009A1F66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36EE41A9" w14:textId="77777777" w:rsidR="001219B9" w:rsidRPr="00BF13AD" w:rsidRDefault="001219B9" w:rsidP="00724F2C">
            <w:pPr>
              <w:numPr>
                <w:ilvl w:val="0"/>
                <w:numId w:val="4"/>
              </w:numPr>
              <w:tabs>
                <w:tab w:val="num" w:pos="340"/>
              </w:tabs>
              <w:ind w:left="731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F13AD">
              <w:rPr>
                <w:rFonts w:ascii="Calibri" w:hAnsi="Calibri" w:cs="Arial"/>
                <w:sz w:val="20"/>
                <w:szCs w:val="20"/>
                <w:lang w:val="en-GB"/>
              </w:rPr>
              <w:t>Ability to promote the positive image of the school</w:t>
            </w:r>
            <w:r w:rsidR="009A1F66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6D59BB8C" w14:textId="77777777" w:rsidR="001219B9" w:rsidRPr="00BF13AD" w:rsidRDefault="001219B9" w:rsidP="00724F2C">
            <w:pPr>
              <w:numPr>
                <w:ilvl w:val="0"/>
                <w:numId w:val="4"/>
              </w:numPr>
              <w:tabs>
                <w:tab w:val="num" w:pos="340"/>
              </w:tabs>
              <w:ind w:left="731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F13AD">
              <w:rPr>
                <w:rFonts w:ascii="Calibri" w:hAnsi="Calibri" w:cs="Arial"/>
                <w:sz w:val="20"/>
                <w:szCs w:val="20"/>
                <w:lang w:val="en-GB"/>
              </w:rPr>
              <w:t xml:space="preserve">Be enthusiastic and have the energy for working in a </w:t>
            </w:r>
            <w:r w:rsidR="009A1F66">
              <w:rPr>
                <w:rFonts w:ascii="Calibri" w:hAnsi="Calibri" w:cs="Arial"/>
                <w:sz w:val="20"/>
                <w:szCs w:val="20"/>
                <w:lang w:val="en-GB"/>
              </w:rPr>
              <w:t xml:space="preserve">SEMH </w:t>
            </w:r>
            <w:r w:rsidRPr="00BF13AD">
              <w:rPr>
                <w:rFonts w:ascii="Calibri" w:hAnsi="Calibri" w:cs="Arial"/>
                <w:sz w:val="20"/>
                <w:szCs w:val="20"/>
                <w:lang w:val="en-GB"/>
              </w:rPr>
              <w:t>school</w:t>
            </w:r>
            <w:r w:rsidR="009A1F66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267CCAD2" w14:textId="77777777" w:rsidR="00C7472D" w:rsidRPr="00BF13AD" w:rsidRDefault="001219B9" w:rsidP="00724F2C">
            <w:pPr>
              <w:numPr>
                <w:ilvl w:val="0"/>
                <w:numId w:val="4"/>
              </w:numPr>
              <w:tabs>
                <w:tab w:val="num" w:pos="340"/>
              </w:tabs>
              <w:ind w:left="731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F13AD">
              <w:rPr>
                <w:rFonts w:ascii="Calibri" w:hAnsi="Calibri" w:cs="Arial"/>
                <w:sz w:val="20"/>
                <w:szCs w:val="20"/>
                <w:lang w:val="en-GB"/>
              </w:rPr>
              <w:t>Ability to reflect on own practice and learn from experiences</w:t>
            </w:r>
            <w:r w:rsidR="009A1F66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  <w:p w14:paraId="1C7D8F91" w14:textId="77777777" w:rsidR="00C7472D" w:rsidRPr="00BF13AD" w:rsidRDefault="00085499" w:rsidP="00724F2C">
            <w:pPr>
              <w:numPr>
                <w:ilvl w:val="0"/>
                <w:numId w:val="4"/>
              </w:numPr>
              <w:tabs>
                <w:tab w:val="num" w:pos="340"/>
              </w:tabs>
              <w:ind w:left="731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F13AD">
              <w:rPr>
                <w:rFonts w:ascii="Calibri" w:hAnsi="Calibri" w:cs="Arial"/>
                <w:sz w:val="20"/>
                <w:szCs w:val="20"/>
              </w:rPr>
              <w:t xml:space="preserve">A positive and flexible attitude to work and </w:t>
            </w:r>
            <w:r w:rsidR="00EA1AAF" w:rsidRPr="00BF13AD">
              <w:rPr>
                <w:rFonts w:ascii="Calibri" w:hAnsi="Calibri" w:cs="Arial"/>
                <w:sz w:val="20"/>
                <w:szCs w:val="20"/>
              </w:rPr>
              <w:t>resolving difficulties</w:t>
            </w:r>
            <w:r w:rsidR="009A1F6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7F966C6" w14:textId="77777777" w:rsidR="00C7472D" w:rsidRPr="00BF13AD" w:rsidRDefault="00085499" w:rsidP="00724F2C">
            <w:pPr>
              <w:numPr>
                <w:ilvl w:val="0"/>
                <w:numId w:val="4"/>
              </w:numPr>
              <w:ind w:left="73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BF13AD">
              <w:rPr>
                <w:rFonts w:ascii="Calibri" w:hAnsi="Calibri" w:cs="Arial"/>
                <w:sz w:val="20"/>
                <w:szCs w:val="20"/>
              </w:rPr>
              <w:t>A commitment to equality and diversity</w:t>
            </w:r>
            <w:r w:rsidR="009A1F6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55E87D24" w14:textId="77777777" w:rsidR="00C7472D" w:rsidRPr="00BF13AD" w:rsidRDefault="00085499" w:rsidP="00724F2C">
            <w:pPr>
              <w:numPr>
                <w:ilvl w:val="0"/>
                <w:numId w:val="4"/>
              </w:numPr>
              <w:ind w:left="73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BF13AD">
              <w:rPr>
                <w:rFonts w:ascii="Calibri" w:hAnsi="Calibri" w:cs="Arial"/>
                <w:sz w:val="20"/>
                <w:szCs w:val="20"/>
              </w:rPr>
              <w:t>Patience and resilience</w:t>
            </w:r>
            <w:r w:rsidR="009A1F6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5315A54B" w14:textId="77777777" w:rsidR="00A16BE3" w:rsidRPr="00BF13AD" w:rsidRDefault="009A1F66" w:rsidP="00724F2C">
            <w:pPr>
              <w:numPr>
                <w:ilvl w:val="0"/>
                <w:numId w:val="4"/>
              </w:numPr>
              <w:ind w:left="731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Reliability and integrity &amp; c</w:t>
            </w:r>
            <w:r w:rsidR="00A16BE3" w:rsidRPr="00BF13AD">
              <w:rPr>
                <w:rFonts w:ascii="Calibri" w:hAnsi="Calibri" w:cs="Arial"/>
                <w:sz w:val="20"/>
                <w:szCs w:val="20"/>
              </w:rPr>
              <w:t xml:space="preserve">reativity in problem solving and </w:t>
            </w:r>
            <w:proofErr w:type="gramStart"/>
            <w:r w:rsidR="00A16BE3" w:rsidRPr="00BF13AD">
              <w:rPr>
                <w:rFonts w:ascii="Calibri" w:hAnsi="Calibri" w:cs="Arial"/>
                <w:sz w:val="20"/>
                <w:szCs w:val="20"/>
              </w:rPr>
              <w:t>a  willingness</w:t>
            </w:r>
            <w:proofErr w:type="gramEnd"/>
            <w:r w:rsidR="00A16BE3" w:rsidRPr="00BF13AD">
              <w:rPr>
                <w:rFonts w:ascii="Calibri" w:hAnsi="Calibri" w:cs="Arial"/>
                <w:sz w:val="20"/>
                <w:szCs w:val="20"/>
              </w:rPr>
              <w:t xml:space="preserve"> to try new approaches</w:t>
            </w:r>
          </w:p>
          <w:p w14:paraId="00731893" w14:textId="77777777" w:rsidR="00A16BE3" w:rsidRPr="00BF13AD" w:rsidRDefault="00A16BE3" w:rsidP="00724F2C">
            <w:pPr>
              <w:numPr>
                <w:ilvl w:val="0"/>
                <w:numId w:val="4"/>
              </w:numPr>
              <w:tabs>
                <w:tab w:val="num" w:pos="340"/>
              </w:tabs>
              <w:ind w:left="731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BF13AD">
              <w:rPr>
                <w:rFonts w:ascii="Calibri" w:hAnsi="Calibri" w:cs="Arial"/>
                <w:sz w:val="20"/>
                <w:szCs w:val="20"/>
                <w:lang w:val="en-GB"/>
              </w:rPr>
              <w:t>Self motivated</w:t>
            </w:r>
            <w:proofErr w:type="spellEnd"/>
            <w:r w:rsidRPr="00BF13AD">
              <w:rPr>
                <w:rFonts w:ascii="Calibri" w:hAnsi="Calibri" w:cs="Arial"/>
                <w:sz w:val="20"/>
                <w:szCs w:val="20"/>
                <w:lang w:val="en-GB"/>
              </w:rPr>
              <w:t xml:space="preserve"> and able to work unsupervised</w:t>
            </w:r>
          </w:p>
          <w:p w14:paraId="5A826936" w14:textId="77777777" w:rsidR="00A16BE3" w:rsidRPr="00BF13AD" w:rsidRDefault="00A16BE3" w:rsidP="00724F2C">
            <w:pPr>
              <w:numPr>
                <w:ilvl w:val="0"/>
                <w:numId w:val="4"/>
              </w:numPr>
              <w:tabs>
                <w:tab w:val="num" w:pos="340"/>
              </w:tabs>
              <w:ind w:left="731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BF13AD">
              <w:rPr>
                <w:rFonts w:ascii="Calibri" w:hAnsi="Calibri" w:cs="Arial"/>
                <w:sz w:val="20"/>
                <w:szCs w:val="20"/>
                <w:lang w:val="en-GB"/>
              </w:rPr>
              <w:t>Willing &amp; quick to learn new skills &amp; procedures</w:t>
            </w:r>
          </w:p>
          <w:p w14:paraId="580B2418" w14:textId="77777777" w:rsidR="00A16BE3" w:rsidRPr="00BF13AD" w:rsidRDefault="00A16BE3" w:rsidP="00724F2C">
            <w:pPr>
              <w:numPr>
                <w:ilvl w:val="0"/>
                <w:numId w:val="13"/>
              </w:numPr>
              <w:ind w:left="731" w:hanging="284"/>
              <w:rPr>
                <w:rFonts w:ascii="Calibri" w:hAnsi="Calibri" w:cs="Arial"/>
                <w:sz w:val="20"/>
                <w:szCs w:val="20"/>
              </w:rPr>
            </w:pPr>
            <w:r w:rsidRPr="00BF13AD">
              <w:rPr>
                <w:rFonts w:ascii="Calibri" w:hAnsi="Calibri" w:cs="Arial"/>
                <w:sz w:val="20"/>
                <w:szCs w:val="20"/>
              </w:rPr>
              <w:t>Able to quickly engage and build appropriate relationships with children</w:t>
            </w:r>
          </w:p>
          <w:p w14:paraId="3E748C1A" w14:textId="77777777" w:rsidR="00A16BE3" w:rsidRPr="00BF13AD" w:rsidRDefault="00A16BE3" w:rsidP="00724F2C">
            <w:pPr>
              <w:numPr>
                <w:ilvl w:val="0"/>
                <w:numId w:val="13"/>
              </w:numPr>
              <w:ind w:left="731" w:hanging="284"/>
              <w:rPr>
                <w:rFonts w:ascii="Calibri" w:hAnsi="Calibri" w:cs="Arial"/>
                <w:sz w:val="20"/>
                <w:szCs w:val="20"/>
              </w:rPr>
            </w:pPr>
            <w:r w:rsidRPr="00BF13AD">
              <w:rPr>
                <w:rFonts w:ascii="Calibri" w:hAnsi="Calibri" w:cs="Arial"/>
                <w:sz w:val="20"/>
                <w:szCs w:val="20"/>
              </w:rPr>
              <w:t>High levels of emotional literacy</w:t>
            </w:r>
          </w:p>
          <w:p w14:paraId="182FA40E" w14:textId="77777777" w:rsidR="00A16BE3" w:rsidRPr="00B639D9" w:rsidRDefault="00A16BE3" w:rsidP="00D354BB">
            <w:pPr>
              <w:ind w:left="73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5620F" w14:textId="77777777" w:rsidR="00085499" w:rsidRPr="00B639D9" w:rsidRDefault="00085499" w:rsidP="00085499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7FC366" w14:textId="77777777" w:rsidR="008A6C9E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6B77F3E6" w14:textId="77777777" w:rsidR="00E65766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73D4A235" w14:textId="77777777" w:rsidR="00E65766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3F5FBB92" w14:textId="77777777" w:rsidR="00E65766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56ABB4AB" w14:textId="77777777" w:rsidR="00E65766" w:rsidRDefault="00D812DC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143EDBCA" w14:textId="77777777" w:rsidR="00E65766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4A829BCA" w14:textId="77777777" w:rsidR="00E65766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0F9F7232" w14:textId="77777777" w:rsidR="00E65766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72ECAB86" w14:textId="77777777" w:rsidR="00E65766" w:rsidRDefault="005E6FBF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7C7D18D4" w14:textId="77777777" w:rsidR="00BF13AD" w:rsidRDefault="00BF13AD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62E859C" w14:textId="77777777" w:rsidR="00E65766" w:rsidRDefault="00394BC9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21C8909C" w14:textId="77777777" w:rsidR="00E65766" w:rsidRDefault="00D812DC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26606978" w14:textId="77777777" w:rsidR="00E65766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5BBAEE4B" w14:textId="77777777" w:rsidR="00E65766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</w:p>
          <w:p w14:paraId="2D549AF3" w14:textId="77777777" w:rsidR="00E65766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C91EBE" w14:textId="77777777" w:rsidR="00E65766" w:rsidRPr="00B639D9" w:rsidRDefault="00E65766" w:rsidP="008A6C9E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6330A" w:rsidRPr="00B639D9" w14:paraId="2F1AFAED" w14:textId="77777777" w:rsidTr="7F9110A9">
        <w:trPr>
          <w:trHeight w:val="550"/>
        </w:trPr>
        <w:tc>
          <w:tcPr>
            <w:tcW w:w="9889" w:type="dxa"/>
            <w:gridSpan w:val="4"/>
          </w:tcPr>
          <w:p w14:paraId="7A55228A" w14:textId="77873B14" w:rsidR="00614B4F" w:rsidRPr="00B639D9" w:rsidRDefault="00614B4F" w:rsidP="00614B4F">
            <w:pPr>
              <w:spacing w:before="120" w:after="120"/>
              <w:rPr>
                <w:rFonts w:asciiTheme="minorHAnsi" w:hAnsiTheme="minorHAnsi"/>
                <w:b/>
                <w:sz w:val="20"/>
                <w:lang w:val="en-GB"/>
              </w:rPr>
            </w:pPr>
          </w:p>
        </w:tc>
      </w:tr>
    </w:tbl>
    <w:p w14:paraId="39191410" w14:textId="77777777" w:rsidR="00E830CA" w:rsidRPr="00B639D9" w:rsidRDefault="00E830CA" w:rsidP="00BF13AD">
      <w:pPr>
        <w:rPr>
          <w:rFonts w:asciiTheme="minorHAnsi" w:hAnsiTheme="minorHAnsi"/>
          <w:lang w:val="en-GB"/>
        </w:rPr>
      </w:pPr>
    </w:p>
    <w:sectPr w:rsidR="00E830CA" w:rsidRPr="00B639D9" w:rsidSect="00394FC3">
      <w:headerReference w:type="default" r:id="rId11"/>
      <w:type w:val="continuous"/>
      <w:pgSz w:w="11906" w:h="16838"/>
      <w:pgMar w:top="454" w:right="1077" w:bottom="295" w:left="1077" w:header="1531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1C09" w14:textId="77777777" w:rsidR="00EF3886" w:rsidRDefault="00EF3886" w:rsidP="00C076BF">
      <w:r>
        <w:separator/>
      </w:r>
    </w:p>
  </w:endnote>
  <w:endnote w:type="continuationSeparator" w:id="0">
    <w:p w14:paraId="00AEF4CC" w14:textId="77777777" w:rsidR="00EF3886" w:rsidRDefault="00EF3886" w:rsidP="00C0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382B" w14:textId="77777777" w:rsidR="00EF3886" w:rsidRDefault="00EF3886" w:rsidP="00C076BF">
      <w:r>
        <w:separator/>
      </w:r>
    </w:p>
  </w:footnote>
  <w:footnote w:type="continuationSeparator" w:id="0">
    <w:p w14:paraId="59F8F6B5" w14:textId="77777777" w:rsidR="00EF3886" w:rsidRDefault="00EF3886" w:rsidP="00C0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1C02" w14:textId="6DC53C24" w:rsidR="009C4C51" w:rsidRDefault="00F51C85">
    <w:pPr>
      <w:pStyle w:val="Header"/>
    </w:pPr>
    <w:r w:rsidRPr="00F51C85">
      <w:rPr>
        <w:noProof/>
      </w:rPr>
      <w:drawing>
        <wp:inline distT="0" distB="0" distL="0" distR="0" wp14:anchorId="42A1358D" wp14:editId="3D904175">
          <wp:extent cx="2543530" cy="1619476"/>
          <wp:effectExtent l="0" t="0" r="9525" b="0"/>
          <wp:docPr id="5182350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2350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530" cy="1619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v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v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v"/>
      <w:lvlJc w:val="left"/>
      <w:pPr>
        <w:tabs>
          <w:tab w:val="num" w:pos="340"/>
        </w:tabs>
        <w:ind w:left="340" w:hanging="340"/>
      </w:pPr>
      <w:rPr>
        <w:rFonts w:ascii="Wingdings" w:hAnsi="Wingdings"/>
      </w:rPr>
    </w:lvl>
  </w:abstractNum>
  <w:abstractNum w:abstractNumId="3" w15:restartNumberingAfterBreak="0">
    <w:nsid w:val="00143219"/>
    <w:multiLevelType w:val="hybridMultilevel"/>
    <w:tmpl w:val="3E66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B725A"/>
    <w:multiLevelType w:val="hybridMultilevel"/>
    <w:tmpl w:val="38380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A314A"/>
    <w:multiLevelType w:val="hybridMultilevel"/>
    <w:tmpl w:val="50B8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2EE8"/>
    <w:multiLevelType w:val="hybridMultilevel"/>
    <w:tmpl w:val="6300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80E85"/>
    <w:multiLevelType w:val="hybridMultilevel"/>
    <w:tmpl w:val="647A2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61A7E"/>
    <w:multiLevelType w:val="hybridMultilevel"/>
    <w:tmpl w:val="C10E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C0C70"/>
    <w:multiLevelType w:val="hybridMultilevel"/>
    <w:tmpl w:val="7528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F704E"/>
    <w:multiLevelType w:val="hybridMultilevel"/>
    <w:tmpl w:val="F5A0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D417F"/>
    <w:multiLevelType w:val="hybridMultilevel"/>
    <w:tmpl w:val="BB0E9810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82BDD"/>
    <w:multiLevelType w:val="hybridMultilevel"/>
    <w:tmpl w:val="F3DE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261A9"/>
    <w:multiLevelType w:val="hybridMultilevel"/>
    <w:tmpl w:val="A2008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92F2D"/>
    <w:multiLevelType w:val="hybridMultilevel"/>
    <w:tmpl w:val="58A669DA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3224"/>
    <w:multiLevelType w:val="hybridMultilevel"/>
    <w:tmpl w:val="55B4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913E3"/>
    <w:multiLevelType w:val="hybridMultilevel"/>
    <w:tmpl w:val="3A729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82549"/>
    <w:multiLevelType w:val="hybridMultilevel"/>
    <w:tmpl w:val="3C10A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16B1B"/>
    <w:multiLevelType w:val="hybridMultilevel"/>
    <w:tmpl w:val="56B27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504AB"/>
    <w:multiLevelType w:val="hybridMultilevel"/>
    <w:tmpl w:val="9000B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35DC7"/>
    <w:multiLevelType w:val="hybridMultilevel"/>
    <w:tmpl w:val="74B82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93745"/>
    <w:multiLevelType w:val="hybridMultilevel"/>
    <w:tmpl w:val="89B2E678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D4182"/>
    <w:multiLevelType w:val="multilevel"/>
    <w:tmpl w:val="A07C6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</w:lvl>
  </w:abstractNum>
  <w:abstractNum w:abstractNumId="23" w15:restartNumberingAfterBreak="0">
    <w:nsid w:val="3D0B1DF8"/>
    <w:multiLevelType w:val="hybridMultilevel"/>
    <w:tmpl w:val="CF58F206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E0B7E"/>
    <w:multiLevelType w:val="hybridMultilevel"/>
    <w:tmpl w:val="4664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93B20"/>
    <w:multiLevelType w:val="hybridMultilevel"/>
    <w:tmpl w:val="D4C6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D2AEE"/>
    <w:multiLevelType w:val="hybridMultilevel"/>
    <w:tmpl w:val="93EA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40610"/>
    <w:multiLevelType w:val="hybridMultilevel"/>
    <w:tmpl w:val="794C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240B4"/>
    <w:multiLevelType w:val="hybridMultilevel"/>
    <w:tmpl w:val="D53CF446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84F26"/>
    <w:multiLevelType w:val="hybridMultilevel"/>
    <w:tmpl w:val="6F965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BA4181"/>
    <w:multiLevelType w:val="multilevel"/>
    <w:tmpl w:val="431C1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</w:lvl>
  </w:abstractNum>
  <w:abstractNum w:abstractNumId="31" w15:restartNumberingAfterBreak="0">
    <w:nsid w:val="54C2585B"/>
    <w:multiLevelType w:val="hybridMultilevel"/>
    <w:tmpl w:val="CBE21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65606"/>
    <w:multiLevelType w:val="hybridMultilevel"/>
    <w:tmpl w:val="D824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25C75"/>
    <w:multiLevelType w:val="hybridMultilevel"/>
    <w:tmpl w:val="8A0C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C6F7A"/>
    <w:multiLevelType w:val="hybridMultilevel"/>
    <w:tmpl w:val="CC8A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547D0"/>
    <w:multiLevelType w:val="hybridMultilevel"/>
    <w:tmpl w:val="8EB0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5965">
    <w:abstractNumId w:val="23"/>
  </w:num>
  <w:num w:numId="2" w16cid:durableId="970600710">
    <w:abstractNumId w:val="21"/>
  </w:num>
  <w:num w:numId="3" w16cid:durableId="1127239366">
    <w:abstractNumId w:val="14"/>
  </w:num>
  <w:num w:numId="4" w16cid:durableId="52965979">
    <w:abstractNumId w:val="11"/>
  </w:num>
  <w:num w:numId="5" w16cid:durableId="1253978357">
    <w:abstractNumId w:val="9"/>
  </w:num>
  <w:num w:numId="6" w16cid:durableId="415904065">
    <w:abstractNumId w:val="10"/>
  </w:num>
  <w:num w:numId="7" w16cid:durableId="230584268">
    <w:abstractNumId w:val="30"/>
  </w:num>
  <w:num w:numId="8" w16cid:durableId="112987331">
    <w:abstractNumId w:val="22"/>
  </w:num>
  <w:num w:numId="9" w16cid:durableId="1532842229">
    <w:abstractNumId w:val="26"/>
  </w:num>
  <w:num w:numId="10" w16cid:durableId="1637836151">
    <w:abstractNumId w:val="15"/>
  </w:num>
  <w:num w:numId="11" w16cid:durableId="1438866886">
    <w:abstractNumId w:val="16"/>
  </w:num>
  <w:num w:numId="12" w16cid:durableId="131143754">
    <w:abstractNumId w:val="25"/>
  </w:num>
  <w:num w:numId="13" w16cid:durableId="838619188">
    <w:abstractNumId w:val="8"/>
  </w:num>
  <w:num w:numId="14" w16cid:durableId="248003792">
    <w:abstractNumId w:val="33"/>
  </w:num>
  <w:num w:numId="15" w16cid:durableId="1265722760">
    <w:abstractNumId w:val="7"/>
  </w:num>
  <w:num w:numId="16" w16cid:durableId="1901597737">
    <w:abstractNumId w:val="29"/>
  </w:num>
  <w:num w:numId="17" w16cid:durableId="979916847">
    <w:abstractNumId w:val="24"/>
  </w:num>
  <w:num w:numId="18" w16cid:durableId="1247499531">
    <w:abstractNumId w:val="35"/>
  </w:num>
  <w:num w:numId="19" w16cid:durableId="173308934">
    <w:abstractNumId w:val="27"/>
  </w:num>
  <w:num w:numId="20" w16cid:durableId="966395340">
    <w:abstractNumId w:val="17"/>
  </w:num>
  <w:num w:numId="21" w16cid:durableId="1156798284">
    <w:abstractNumId w:val="34"/>
  </w:num>
  <w:num w:numId="22" w16cid:durableId="1661829">
    <w:abstractNumId w:val="12"/>
  </w:num>
  <w:num w:numId="23" w16cid:durableId="76709709">
    <w:abstractNumId w:val="32"/>
  </w:num>
  <w:num w:numId="24" w16cid:durableId="133258645">
    <w:abstractNumId w:val="13"/>
  </w:num>
  <w:num w:numId="25" w16cid:durableId="1987735295">
    <w:abstractNumId w:val="3"/>
  </w:num>
  <w:num w:numId="26" w16cid:durableId="1520197099">
    <w:abstractNumId w:val="19"/>
  </w:num>
  <w:num w:numId="27" w16cid:durableId="1507133908">
    <w:abstractNumId w:val="18"/>
  </w:num>
  <w:num w:numId="28" w16cid:durableId="666251220">
    <w:abstractNumId w:val="6"/>
  </w:num>
  <w:num w:numId="29" w16cid:durableId="1508131367">
    <w:abstractNumId w:val="31"/>
  </w:num>
  <w:num w:numId="30" w16cid:durableId="1124931245">
    <w:abstractNumId w:val="28"/>
  </w:num>
  <w:num w:numId="31" w16cid:durableId="682436586">
    <w:abstractNumId w:val="5"/>
  </w:num>
  <w:num w:numId="32" w16cid:durableId="1896963568">
    <w:abstractNumId w:val="4"/>
  </w:num>
  <w:num w:numId="33" w16cid:durableId="149652798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CA"/>
    <w:rsid w:val="000030B4"/>
    <w:rsid w:val="0001599E"/>
    <w:rsid w:val="00031131"/>
    <w:rsid w:val="00032E94"/>
    <w:rsid w:val="00040287"/>
    <w:rsid w:val="00041919"/>
    <w:rsid w:val="00056203"/>
    <w:rsid w:val="000743EB"/>
    <w:rsid w:val="000822D7"/>
    <w:rsid w:val="00085499"/>
    <w:rsid w:val="000861F7"/>
    <w:rsid w:val="000A72F8"/>
    <w:rsid w:val="000B318F"/>
    <w:rsid w:val="000C7938"/>
    <w:rsid w:val="000D7C7B"/>
    <w:rsid w:val="000E180D"/>
    <w:rsid w:val="000F00D3"/>
    <w:rsid w:val="001033C0"/>
    <w:rsid w:val="00114BEA"/>
    <w:rsid w:val="001219B9"/>
    <w:rsid w:val="0014333A"/>
    <w:rsid w:val="00145403"/>
    <w:rsid w:val="00145B64"/>
    <w:rsid w:val="00146F38"/>
    <w:rsid w:val="00151521"/>
    <w:rsid w:val="00152258"/>
    <w:rsid w:val="00153A0A"/>
    <w:rsid w:val="00153EDD"/>
    <w:rsid w:val="0016564D"/>
    <w:rsid w:val="00171EFB"/>
    <w:rsid w:val="001A2B79"/>
    <w:rsid w:val="001C1DE9"/>
    <w:rsid w:val="001C6861"/>
    <w:rsid w:val="001D1BFE"/>
    <w:rsid w:val="001F15D9"/>
    <w:rsid w:val="001F5F91"/>
    <w:rsid w:val="001F71CE"/>
    <w:rsid w:val="00200C11"/>
    <w:rsid w:val="002074A9"/>
    <w:rsid w:val="00225E96"/>
    <w:rsid w:val="00234BDB"/>
    <w:rsid w:val="0023562D"/>
    <w:rsid w:val="0023578B"/>
    <w:rsid w:val="00235A9F"/>
    <w:rsid w:val="00246EC8"/>
    <w:rsid w:val="002530FC"/>
    <w:rsid w:val="0027405D"/>
    <w:rsid w:val="00291AF2"/>
    <w:rsid w:val="00293384"/>
    <w:rsid w:val="002B68EE"/>
    <w:rsid w:val="002E1F0A"/>
    <w:rsid w:val="0033049E"/>
    <w:rsid w:val="003327A9"/>
    <w:rsid w:val="00370267"/>
    <w:rsid w:val="00380C99"/>
    <w:rsid w:val="00394BC9"/>
    <w:rsid w:val="00394FC3"/>
    <w:rsid w:val="003C3140"/>
    <w:rsid w:val="003C7097"/>
    <w:rsid w:val="003D517E"/>
    <w:rsid w:val="003E62B3"/>
    <w:rsid w:val="003F57C3"/>
    <w:rsid w:val="00475364"/>
    <w:rsid w:val="00490249"/>
    <w:rsid w:val="004D7708"/>
    <w:rsid w:val="004E081A"/>
    <w:rsid w:val="004E7B0E"/>
    <w:rsid w:val="004F0960"/>
    <w:rsid w:val="00513006"/>
    <w:rsid w:val="00563A19"/>
    <w:rsid w:val="00583A80"/>
    <w:rsid w:val="005B2AAD"/>
    <w:rsid w:val="005E63BF"/>
    <w:rsid w:val="005E6FBF"/>
    <w:rsid w:val="005F261A"/>
    <w:rsid w:val="005F49BE"/>
    <w:rsid w:val="00604AC1"/>
    <w:rsid w:val="00613602"/>
    <w:rsid w:val="00614B4F"/>
    <w:rsid w:val="00625082"/>
    <w:rsid w:val="00636C8C"/>
    <w:rsid w:val="00642EBA"/>
    <w:rsid w:val="00643D25"/>
    <w:rsid w:val="00652E4C"/>
    <w:rsid w:val="00654A2D"/>
    <w:rsid w:val="00682569"/>
    <w:rsid w:val="006B4314"/>
    <w:rsid w:val="006D1B26"/>
    <w:rsid w:val="006D42D9"/>
    <w:rsid w:val="006F122A"/>
    <w:rsid w:val="006F625C"/>
    <w:rsid w:val="00714CFF"/>
    <w:rsid w:val="007164D0"/>
    <w:rsid w:val="00722DA6"/>
    <w:rsid w:val="00724F2C"/>
    <w:rsid w:val="00726B9D"/>
    <w:rsid w:val="00740B34"/>
    <w:rsid w:val="007A173A"/>
    <w:rsid w:val="007A69FE"/>
    <w:rsid w:val="007A7454"/>
    <w:rsid w:val="007B0204"/>
    <w:rsid w:val="007B02C9"/>
    <w:rsid w:val="007B458F"/>
    <w:rsid w:val="007C49EA"/>
    <w:rsid w:val="007D13A5"/>
    <w:rsid w:val="0082419B"/>
    <w:rsid w:val="00833684"/>
    <w:rsid w:val="00834F34"/>
    <w:rsid w:val="008A6C9E"/>
    <w:rsid w:val="008C53B6"/>
    <w:rsid w:val="008D4573"/>
    <w:rsid w:val="008E11BE"/>
    <w:rsid w:val="00903C8A"/>
    <w:rsid w:val="00910158"/>
    <w:rsid w:val="009403FC"/>
    <w:rsid w:val="00957A6B"/>
    <w:rsid w:val="00961AE3"/>
    <w:rsid w:val="00983161"/>
    <w:rsid w:val="00986CBE"/>
    <w:rsid w:val="00986EE0"/>
    <w:rsid w:val="00987656"/>
    <w:rsid w:val="009A1F66"/>
    <w:rsid w:val="009A3E78"/>
    <w:rsid w:val="009B1532"/>
    <w:rsid w:val="009B7E26"/>
    <w:rsid w:val="009C4C51"/>
    <w:rsid w:val="009E3D37"/>
    <w:rsid w:val="00A152F5"/>
    <w:rsid w:val="00A16BE3"/>
    <w:rsid w:val="00A16D73"/>
    <w:rsid w:val="00A27557"/>
    <w:rsid w:val="00A42E42"/>
    <w:rsid w:val="00A62102"/>
    <w:rsid w:val="00A65023"/>
    <w:rsid w:val="00A725E8"/>
    <w:rsid w:val="00A75338"/>
    <w:rsid w:val="00A84ECC"/>
    <w:rsid w:val="00AA1E32"/>
    <w:rsid w:val="00AA2A0D"/>
    <w:rsid w:val="00B04304"/>
    <w:rsid w:val="00B12D45"/>
    <w:rsid w:val="00B16F44"/>
    <w:rsid w:val="00B42500"/>
    <w:rsid w:val="00B43FB2"/>
    <w:rsid w:val="00B4789F"/>
    <w:rsid w:val="00B57DF2"/>
    <w:rsid w:val="00B639D9"/>
    <w:rsid w:val="00B97723"/>
    <w:rsid w:val="00B97807"/>
    <w:rsid w:val="00BB44D6"/>
    <w:rsid w:val="00BE1C27"/>
    <w:rsid w:val="00BF13AD"/>
    <w:rsid w:val="00C0155B"/>
    <w:rsid w:val="00C076BF"/>
    <w:rsid w:val="00C2270B"/>
    <w:rsid w:val="00C2423A"/>
    <w:rsid w:val="00C25ED9"/>
    <w:rsid w:val="00C40FC2"/>
    <w:rsid w:val="00C70941"/>
    <w:rsid w:val="00C71EA8"/>
    <w:rsid w:val="00C7472D"/>
    <w:rsid w:val="00C75A3A"/>
    <w:rsid w:val="00C91F19"/>
    <w:rsid w:val="00CA19A4"/>
    <w:rsid w:val="00CA616C"/>
    <w:rsid w:val="00CB6313"/>
    <w:rsid w:val="00CC1733"/>
    <w:rsid w:val="00CD3F12"/>
    <w:rsid w:val="00CE0046"/>
    <w:rsid w:val="00CE66F7"/>
    <w:rsid w:val="00CF1A97"/>
    <w:rsid w:val="00CF2193"/>
    <w:rsid w:val="00CF33F5"/>
    <w:rsid w:val="00D354BB"/>
    <w:rsid w:val="00D35905"/>
    <w:rsid w:val="00D41CC0"/>
    <w:rsid w:val="00D50C44"/>
    <w:rsid w:val="00D577E0"/>
    <w:rsid w:val="00D76AE7"/>
    <w:rsid w:val="00D812DC"/>
    <w:rsid w:val="00D862E5"/>
    <w:rsid w:val="00DD768B"/>
    <w:rsid w:val="00DE20EC"/>
    <w:rsid w:val="00E159BC"/>
    <w:rsid w:val="00E34909"/>
    <w:rsid w:val="00E42F34"/>
    <w:rsid w:val="00E47D7B"/>
    <w:rsid w:val="00E56A28"/>
    <w:rsid w:val="00E6330A"/>
    <w:rsid w:val="00E65766"/>
    <w:rsid w:val="00E830CA"/>
    <w:rsid w:val="00EA1AAF"/>
    <w:rsid w:val="00ED257B"/>
    <w:rsid w:val="00EE074B"/>
    <w:rsid w:val="00EF3886"/>
    <w:rsid w:val="00F027C5"/>
    <w:rsid w:val="00F120F0"/>
    <w:rsid w:val="00F3079B"/>
    <w:rsid w:val="00F465AE"/>
    <w:rsid w:val="00F51C85"/>
    <w:rsid w:val="00F611A7"/>
    <w:rsid w:val="00F62EAA"/>
    <w:rsid w:val="00F65152"/>
    <w:rsid w:val="00F8576F"/>
    <w:rsid w:val="00F9360A"/>
    <w:rsid w:val="00FB349F"/>
    <w:rsid w:val="00FC3953"/>
    <w:rsid w:val="00FC484E"/>
    <w:rsid w:val="00FE1E16"/>
    <w:rsid w:val="1B9F4D0F"/>
    <w:rsid w:val="20A8BB98"/>
    <w:rsid w:val="2A457149"/>
    <w:rsid w:val="2DA9DFDB"/>
    <w:rsid w:val="32C8CC40"/>
    <w:rsid w:val="3D5DAD8C"/>
    <w:rsid w:val="3F27F7F4"/>
    <w:rsid w:val="44742151"/>
    <w:rsid w:val="54B36B49"/>
    <w:rsid w:val="59E87FA9"/>
    <w:rsid w:val="5FC1F2CF"/>
    <w:rsid w:val="6C6F9128"/>
    <w:rsid w:val="72EC2602"/>
    <w:rsid w:val="7F91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14601"/>
  <w15:docId w15:val="{00A1A820-E1F0-465F-81C8-AAEE0B97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0A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076BF"/>
    <w:pPr>
      <w:keepNext/>
      <w:outlineLvl w:val="1"/>
    </w:pPr>
    <w:rPr>
      <w:b/>
      <w:sz w:val="2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6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6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76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6BF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076BF"/>
    <w:rPr>
      <w:b/>
      <w:sz w:val="28"/>
    </w:rPr>
  </w:style>
  <w:style w:type="paragraph" w:styleId="BodyText">
    <w:name w:val="Body Text"/>
    <w:basedOn w:val="Normal"/>
    <w:link w:val="BodyTextChar"/>
    <w:rsid w:val="007B0204"/>
    <w:pPr>
      <w:ind w:left="454"/>
      <w:jc w:val="center"/>
    </w:pPr>
    <w:rPr>
      <w:rFonts w:ascii="Arial" w:hAnsi="Arial"/>
      <w:b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B0204"/>
    <w:rPr>
      <w:rFonts w:ascii="Arial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0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E62B3"/>
    <w:pPr>
      <w:ind w:left="720"/>
      <w:contextualSpacing/>
    </w:pPr>
  </w:style>
  <w:style w:type="character" w:customStyle="1" w:styleId="WW8Num5z0">
    <w:name w:val="WW8Num5z0"/>
    <w:rsid w:val="00642EBA"/>
    <w:rPr>
      <w:rFonts w:ascii="Wingdings" w:hAnsi="Wingdings"/>
    </w:rPr>
  </w:style>
  <w:style w:type="paragraph" w:customStyle="1" w:styleId="Default">
    <w:name w:val="Default"/>
    <w:rsid w:val="005E63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91F19"/>
    <w:rPr>
      <w:sz w:val="24"/>
      <w:szCs w:val="24"/>
      <w:lang w:val="en-US" w:eastAsia="en-US"/>
    </w:rPr>
  </w:style>
  <w:style w:type="table" w:styleId="LightList">
    <w:name w:val="Light List"/>
    <w:basedOn w:val="TableNormal"/>
    <w:uiPriority w:val="61"/>
    <w:rsid w:val="00291AF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humphries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60DCC750C364891C5451755F96D62" ma:contentTypeVersion="15" ma:contentTypeDescription="Create a new document." ma:contentTypeScope="" ma:versionID="f5703a12ac95c69abcd8bc186ce5b2dd">
  <xsd:schema xmlns:xsd="http://www.w3.org/2001/XMLSchema" xmlns:xs="http://www.w3.org/2001/XMLSchema" xmlns:p="http://schemas.microsoft.com/office/2006/metadata/properties" xmlns:ns2="e415d590-cdc3-417f-937c-de3b11461941" xmlns:ns3="5cc6d046-3023-4e10-9fe3-cf411c3d67a5" targetNamespace="http://schemas.microsoft.com/office/2006/metadata/properties" ma:root="true" ma:fieldsID="4cf4920a9d97b74b6bb1b6325ce32a00" ns2:_="" ns3:_="">
    <xsd:import namespace="e415d590-cdc3-417f-937c-de3b11461941"/>
    <xsd:import namespace="5cc6d046-3023-4e10-9fe3-cf411c3d6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d590-cdc3-417f-937c-de3b11461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6efef-9f01-48bd-9218-72297f1df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6d046-3023-4e10-9fe3-cf411c3d67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7bfe82-cf45-444c-9eb6-d12833383e31}" ma:internalName="TaxCatchAll" ma:showField="CatchAllData" ma:web="5cc6d046-3023-4e10-9fe3-cf411c3d6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5d590-cdc3-417f-937c-de3b11461941">
      <Terms xmlns="http://schemas.microsoft.com/office/infopath/2007/PartnerControls"/>
    </lcf76f155ced4ddcb4097134ff3c332f>
    <TaxCatchAll xmlns="5cc6d046-3023-4e10-9fe3-cf411c3d67a5" xsi:nil="true"/>
  </documentManagement>
</p:properties>
</file>

<file path=customXml/itemProps1.xml><?xml version="1.0" encoding="utf-8"?>
<ds:datastoreItem xmlns:ds="http://schemas.openxmlformats.org/officeDocument/2006/customXml" ds:itemID="{307BFAA3-756B-46A0-AA63-43881ACA4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568AC-51F0-4B3F-A417-29DCDE8337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63D9FA-CD99-4BFB-BE0B-E123DC62C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5d590-cdc3-417f-937c-de3b11461941"/>
    <ds:schemaRef ds:uri="5cc6d046-3023-4e10-9fe3-cf411c3d6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F04575-10A1-4912-89A0-A76E743EF1D7}">
  <ds:schemaRefs>
    <ds:schemaRef ds:uri="http://schemas.microsoft.com/office/2006/metadata/properties"/>
    <ds:schemaRef ds:uri="http://schemas.microsoft.com/office/infopath/2007/PartnerControls"/>
    <ds:schemaRef ds:uri="e415d590-cdc3-417f-937c-de3b11461941"/>
    <ds:schemaRef ds:uri="5cc6d046-3023-4e10-9fe3-cf411c3d6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11</TotalTime>
  <Pages>4</Pages>
  <Words>1075</Words>
  <Characters>6131</Characters>
  <Application>Microsoft Office Word</Application>
  <DocSecurity>0</DocSecurity>
  <Lines>51</Lines>
  <Paragraphs>14</Paragraphs>
  <ScaleCrop>false</ScaleCrop>
  <Company>Microsoft Corporation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Wendi Langford</cp:lastModifiedBy>
  <cp:revision>2</cp:revision>
  <cp:lastPrinted>2026-01-21T14:11:00Z</cp:lastPrinted>
  <dcterms:created xsi:type="dcterms:W3CDTF">2026-01-21T15:10:00Z</dcterms:created>
  <dcterms:modified xsi:type="dcterms:W3CDTF">2026-01-21T15:10:00Z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TC010764841033</vt:lpwstr>
  </property>
  <property fmtid="{D5CDD505-2E9C-101B-9397-08002B2CF9AE}" pid="3" name="ContentTypeId">
    <vt:lpwstr>0x010100B4960DCC750C364891C5451755F96D62</vt:lpwstr>
  </property>
  <property fmtid="{D5CDD505-2E9C-101B-9397-08002B2CF9AE}" pid="4" name="Order">
    <vt:r8>254400</vt:r8>
  </property>
  <property fmtid="{D5CDD505-2E9C-101B-9397-08002B2CF9AE}" pid="5" name="MediaServiceImageTags">
    <vt:lpwstr/>
  </property>
</Properties>
</file>